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7E78FE" w14:textId="77777777" w:rsidR="00677C9C" w:rsidRDefault="00677C9C" w:rsidP="00677C9C">
      <w:pPr>
        <w:rPr>
          <w:rFonts w:ascii="Arial" w:hAnsi="Arial" w:cs="Arial"/>
          <w:i/>
          <w:sz w:val="16"/>
          <w:szCs w:val="16"/>
        </w:rPr>
      </w:pPr>
    </w:p>
    <w:p w14:paraId="6F1BABEC" w14:textId="3C1E599A" w:rsidR="00677C9C" w:rsidRDefault="00677C9C" w:rsidP="00BA53C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drawing>
          <wp:inline distT="0" distB="0" distL="0" distR="0" wp14:anchorId="69254498" wp14:editId="3D77E87A">
            <wp:extent cx="5627370" cy="408305"/>
            <wp:effectExtent l="0" t="0" r="0" b="0"/>
            <wp:docPr id="9081979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B3EA8" w14:textId="7F475884" w:rsidR="00BA53C3" w:rsidRPr="0035750D" w:rsidRDefault="00D51B5C" w:rsidP="00BA53C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1 do Umowy </w:t>
      </w:r>
      <w:r w:rsidR="00BA53C3">
        <w:rPr>
          <w:rFonts w:ascii="Arial" w:hAnsi="Arial" w:cs="Arial"/>
          <w:i/>
          <w:sz w:val="16"/>
          <w:szCs w:val="16"/>
        </w:rPr>
        <w:t>uczestnictwa w P</w:t>
      </w:r>
      <w:r w:rsidR="00BA53C3" w:rsidRPr="0035750D">
        <w:rPr>
          <w:rFonts w:ascii="Arial" w:hAnsi="Arial" w:cs="Arial"/>
          <w:i/>
          <w:sz w:val="16"/>
          <w:szCs w:val="16"/>
        </w:rPr>
        <w:t xml:space="preserve">rojekcie pn. </w:t>
      </w:r>
      <w:r w:rsidR="009478B9">
        <w:rPr>
          <w:rFonts w:ascii="Arial" w:hAnsi="Arial" w:cs="Arial"/>
          <w:i/>
          <w:sz w:val="16"/>
          <w:szCs w:val="16"/>
        </w:rPr>
        <w:t>Lepsze jutro</w:t>
      </w:r>
    </w:p>
    <w:p w14:paraId="429FA79F" w14:textId="77777777" w:rsidR="00BA53C3" w:rsidRDefault="00BA53C3" w:rsidP="00BA53C3">
      <w:pPr>
        <w:tabs>
          <w:tab w:val="center" w:pos="4819"/>
        </w:tabs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01EE4A85" w14:textId="77777777" w:rsidR="00A82D0D" w:rsidRDefault="00A82D0D" w:rsidP="00A82D0D">
      <w:pPr>
        <w:tabs>
          <w:tab w:val="left" w:pos="7221"/>
        </w:tabs>
        <w:spacing w:before="70"/>
        <w:ind w:left="141"/>
        <w:rPr>
          <w:color w:val="000000"/>
          <w:sz w:val="18"/>
        </w:rPr>
      </w:pPr>
      <w:r>
        <w:rPr>
          <w:color w:val="000000"/>
          <w:sz w:val="18"/>
        </w:rPr>
        <w:t>Data</w:t>
      </w:r>
      <w:r>
        <w:rPr>
          <w:color w:val="000000"/>
          <w:spacing w:val="-5"/>
          <w:sz w:val="18"/>
        </w:rPr>
        <w:t xml:space="preserve"> </w:t>
      </w:r>
      <w:r w:rsidR="00B20518">
        <w:rPr>
          <w:color w:val="000000"/>
          <w:sz w:val="18"/>
        </w:rPr>
        <w:t xml:space="preserve">wpływu </w:t>
      </w:r>
      <w:r>
        <w:rPr>
          <w:color w:val="000000"/>
          <w:sz w:val="18"/>
        </w:rPr>
        <w:t>: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pacing w:val="-2"/>
          <w:sz w:val="22"/>
        </w:rPr>
        <w:t>……………………………….…</w:t>
      </w:r>
      <w:r w:rsidR="00B20518">
        <w:rPr>
          <w:color w:val="000000"/>
          <w:spacing w:val="-2"/>
          <w:sz w:val="22"/>
        </w:rPr>
        <w:t>…………..</w:t>
      </w:r>
      <w:r>
        <w:rPr>
          <w:color w:val="000000"/>
          <w:spacing w:val="-2"/>
          <w:sz w:val="22"/>
        </w:rPr>
        <w:t>…</w:t>
      </w:r>
      <w:r w:rsidR="00B20518">
        <w:rPr>
          <w:color w:val="000000"/>
          <w:sz w:val="22"/>
        </w:rPr>
        <w:t xml:space="preserve">              </w:t>
      </w:r>
      <w:r>
        <w:rPr>
          <w:color w:val="000000"/>
          <w:sz w:val="18"/>
        </w:rPr>
        <w:t>Dodatkowe</w:t>
      </w:r>
      <w:r>
        <w:rPr>
          <w:color w:val="000000"/>
          <w:spacing w:val="-4"/>
          <w:sz w:val="18"/>
        </w:rPr>
        <w:t xml:space="preserve"> </w:t>
      </w:r>
      <w:r>
        <w:rPr>
          <w:color w:val="000000"/>
          <w:spacing w:val="-2"/>
          <w:sz w:val="18"/>
        </w:rPr>
        <w:t>punkty</w:t>
      </w:r>
      <w:r w:rsidR="00B20518">
        <w:rPr>
          <w:color w:val="000000"/>
          <w:spacing w:val="-2"/>
          <w:sz w:val="18"/>
        </w:rPr>
        <w:t>……………….</w:t>
      </w:r>
    </w:p>
    <w:p w14:paraId="2DAD75EF" w14:textId="77777777" w:rsidR="00A82D0D" w:rsidRPr="0035750D" w:rsidRDefault="00A82D0D" w:rsidP="00BA53C3">
      <w:pPr>
        <w:tabs>
          <w:tab w:val="center" w:pos="4819"/>
        </w:tabs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72920C58" w14:textId="77777777" w:rsidR="006F7D38" w:rsidRPr="002D67D3" w:rsidRDefault="00BA53C3" w:rsidP="00DA5CB2">
      <w:pPr>
        <w:tabs>
          <w:tab w:val="center" w:pos="4819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2D67D3">
        <w:rPr>
          <w:rFonts w:ascii="Arial" w:hAnsi="Arial" w:cs="Arial"/>
          <w:b/>
          <w:sz w:val="28"/>
          <w:szCs w:val="28"/>
        </w:rPr>
        <w:t>FORMULARZ ZGŁOSZENIOW</w:t>
      </w:r>
      <w:r>
        <w:rPr>
          <w:rFonts w:ascii="Arial" w:hAnsi="Arial" w:cs="Arial"/>
          <w:b/>
          <w:sz w:val="28"/>
          <w:szCs w:val="28"/>
        </w:rPr>
        <w:t>Y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6208"/>
      </w:tblGrid>
      <w:tr w:rsidR="00ED62F7" w:rsidRPr="00BA4A2E" w14:paraId="43A64A63" w14:textId="77777777" w:rsidTr="00A955A9">
        <w:trPr>
          <w:trHeight w:val="20"/>
          <w:tblHeader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0777D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5CB2">
              <w:rPr>
                <w:rFonts w:ascii="Arial" w:hAnsi="Arial" w:cs="Arial"/>
                <w:bCs/>
                <w:sz w:val="20"/>
                <w:szCs w:val="20"/>
              </w:rPr>
              <w:t>Tytuł Projektu</w:t>
            </w:r>
          </w:p>
          <w:p w14:paraId="0F24E96E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CD79" w14:textId="77777777" w:rsidR="00ED62F7" w:rsidRPr="00DA5CB2" w:rsidRDefault="0057680E" w:rsidP="00743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CB2">
              <w:rPr>
                <w:rFonts w:ascii="Arial" w:hAnsi="Arial" w:cs="Arial"/>
                <w:b/>
                <w:iCs/>
                <w:sz w:val="20"/>
                <w:szCs w:val="20"/>
              </w:rPr>
              <w:t>Lepsze jutro</w:t>
            </w:r>
          </w:p>
        </w:tc>
      </w:tr>
      <w:tr w:rsidR="00ED62F7" w:rsidRPr="00BA4A2E" w14:paraId="4C1B9265" w14:textId="77777777" w:rsidTr="00A955A9">
        <w:trPr>
          <w:trHeight w:val="20"/>
          <w:tblHeader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8090FA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5CB2">
              <w:rPr>
                <w:rFonts w:ascii="Arial" w:hAnsi="Arial" w:cs="Arial"/>
                <w:bCs/>
                <w:sz w:val="20"/>
                <w:szCs w:val="20"/>
              </w:rPr>
              <w:t xml:space="preserve">Numer umowy o dofinansowanie </w:t>
            </w:r>
          </w:p>
          <w:p w14:paraId="2846BEEF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90D2" w14:textId="26B3F3A6" w:rsidR="00ED62F7" w:rsidRPr="00DA5CB2" w:rsidRDefault="004509BD" w:rsidP="004F442D">
            <w:pPr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FEMP.06.16-IP.02-0043/24-00</w:t>
            </w:r>
            <w:r w:rsidR="00537536">
              <w:rPr>
                <w:rFonts w:ascii="Arial" w:hAnsi="Arial" w:cs="Arial"/>
                <w:sz w:val="20"/>
                <w:szCs w:val="20"/>
              </w:rPr>
              <w:t xml:space="preserve"> z dnia 27.11.2024r</w:t>
            </w:r>
          </w:p>
        </w:tc>
      </w:tr>
      <w:tr w:rsidR="00ED62F7" w:rsidRPr="00BA4A2E" w14:paraId="5DCE4726" w14:textId="77777777" w:rsidTr="00A955A9">
        <w:trPr>
          <w:trHeight w:val="20"/>
          <w:tblHeader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CBF8D1" w14:textId="16ED43B1" w:rsidR="00ED62F7" w:rsidRPr="00DA5CB2" w:rsidRDefault="003C4D5D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ED62F7" w:rsidRPr="00DA5CB2">
              <w:rPr>
                <w:rFonts w:ascii="Arial" w:hAnsi="Arial" w:cs="Arial"/>
                <w:bCs/>
                <w:sz w:val="20"/>
                <w:szCs w:val="20"/>
              </w:rPr>
              <w:t>azwa  Programu Operacyjnego</w:t>
            </w:r>
          </w:p>
          <w:p w14:paraId="241558BF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63A9" w14:textId="06FC4C64" w:rsidR="00ED62F7" w:rsidRPr="00DA5CB2" w:rsidRDefault="005868BD" w:rsidP="00A955A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 xml:space="preserve">Fundusze </w:t>
            </w:r>
            <w:r w:rsidR="00F04C1D">
              <w:rPr>
                <w:rFonts w:ascii="Arial" w:hAnsi="Arial" w:cs="Arial"/>
                <w:sz w:val="20"/>
                <w:szCs w:val="20"/>
              </w:rPr>
              <w:t>E</w:t>
            </w:r>
            <w:r w:rsidRPr="00DA5CB2">
              <w:rPr>
                <w:rFonts w:ascii="Arial" w:hAnsi="Arial" w:cs="Arial"/>
                <w:sz w:val="20"/>
                <w:szCs w:val="20"/>
              </w:rPr>
              <w:t>uropejskie dla rynku pracy, edukacji i włączenia społecznego</w:t>
            </w:r>
            <w:r w:rsidR="003C2D0D">
              <w:rPr>
                <w:rFonts w:ascii="Arial" w:hAnsi="Arial" w:cs="Arial"/>
                <w:sz w:val="20"/>
                <w:szCs w:val="20"/>
              </w:rPr>
              <w:t xml:space="preserve"> programu Fundusze Europejskie dla Małopolski 2021-2027</w:t>
            </w:r>
          </w:p>
        </w:tc>
      </w:tr>
      <w:tr w:rsidR="00ED62F7" w:rsidRPr="00BA4A2E" w14:paraId="7C7C11A1" w14:textId="77777777" w:rsidTr="00A955A9">
        <w:trPr>
          <w:trHeight w:val="20"/>
          <w:tblHeader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C6734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5CB2">
              <w:rPr>
                <w:rFonts w:ascii="Arial" w:hAnsi="Arial" w:cs="Arial"/>
                <w:bCs/>
                <w:sz w:val="20"/>
                <w:szCs w:val="20"/>
              </w:rPr>
              <w:t>Numer i nazwa Działania w ramach Osi Priorytetowej</w:t>
            </w:r>
          </w:p>
          <w:p w14:paraId="1E600D09" w14:textId="77777777" w:rsidR="00ED62F7" w:rsidRPr="00DA5CB2" w:rsidRDefault="00ED62F7" w:rsidP="00A955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3ED8" w14:textId="77777777" w:rsidR="00537536" w:rsidRPr="00537536" w:rsidRDefault="00ED62F7" w:rsidP="005375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Działani</w:t>
            </w:r>
            <w:r w:rsidR="005868BD" w:rsidRPr="00DA5CB2">
              <w:rPr>
                <w:rFonts w:ascii="Arial" w:hAnsi="Arial" w:cs="Arial"/>
                <w:sz w:val="20"/>
                <w:szCs w:val="20"/>
              </w:rPr>
              <w:t>e 6.16 Aktywizacja społeczno-zawodowa</w:t>
            </w:r>
            <w:r w:rsidR="005B0F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E0CF42" w14:textId="5663EF9B" w:rsidR="00ED62F7" w:rsidRPr="00537536" w:rsidRDefault="00537536" w:rsidP="005375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7536">
              <w:rPr>
                <w:rFonts w:ascii="Arial" w:hAnsi="Arial" w:cs="Arial"/>
                <w:bCs/>
                <w:sz w:val="20"/>
                <w:szCs w:val="20"/>
              </w:rPr>
              <w:t>typ projektu A: Aktywizacja społeczna i zawodowa osób zagrożonych wykluczeniem społecznym oraz osób biernych zawodowo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 Europejskiego Funduszu Społecznego Plus</w:t>
            </w:r>
          </w:p>
        </w:tc>
      </w:tr>
    </w:tbl>
    <w:p w14:paraId="3EBD5AF4" w14:textId="77777777" w:rsidR="00BA53C3" w:rsidRDefault="00BA53C3" w:rsidP="00BA53C3">
      <w:pPr>
        <w:rPr>
          <w:rFonts w:ascii="Arial" w:hAnsi="Arial" w:cs="Arial"/>
          <w:b/>
          <w:color w:val="000000"/>
        </w:rPr>
      </w:pPr>
    </w:p>
    <w:p w14:paraId="01571A16" w14:textId="77777777" w:rsidR="00BA53C3" w:rsidRDefault="00BA53C3" w:rsidP="00BA53C3">
      <w:pPr>
        <w:rPr>
          <w:rFonts w:ascii="Arial" w:hAnsi="Arial" w:cs="Arial"/>
          <w:b/>
        </w:rPr>
      </w:pPr>
      <w:r w:rsidRPr="002D67D3">
        <w:rPr>
          <w:rFonts w:ascii="Arial" w:hAnsi="Arial" w:cs="Arial"/>
          <w:b/>
          <w:color w:val="000000"/>
        </w:rPr>
        <w:t xml:space="preserve">Tabela – </w:t>
      </w:r>
      <w:r w:rsidRPr="002D67D3">
        <w:rPr>
          <w:rFonts w:ascii="Arial" w:hAnsi="Arial" w:cs="Arial"/>
          <w:b/>
        </w:rPr>
        <w:t xml:space="preserve">Dane: </w:t>
      </w:r>
      <w:r>
        <w:rPr>
          <w:rFonts w:ascii="Arial" w:hAnsi="Arial" w:cs="Arial"/>
          <w:b/>
        </w:rPr>
        <w:t>Uczestnik P</w:t>
      </w:r>
      <w:r w:rsidRPr="002D67D3">
        <w:rPr>
          <w:rFonts w:ascii="Arial" w:hAnsi="Arial" w:cs="Arial"/>
          <w:b/>
        </w:rPr>
        <w:t>rojektu</w:t>
      </w:r>
    </w:p>
    <w:p w14:paraId="0590707F" w14:textId="77777777" w:rsidR="00BA53C3" w:rsidRPr="0035750D" w:rsidRDefault="00BA53C3" w:rsidP="00BA53C3">
      <w:pPr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2096"/>
        <w:gridCol w:w="1590"/>
        <w:gridCol w:w="1842"/>
        <w:gridCol w:w="412"/>
        <w:gridCol w:w="89"/>
        <w:gridCol w:w="745"/>
        <w:gridCol w:w="1806"/>
        <w:gridCol w:w="67"/>
      </w:tblGrid>
      <w:tr w:rsidR="00BA53C3" w:rsidRPr="0035750D" w14:paraId="6C0997B7" w14:textId="77777777" w:rsidTr="009941CD">
        <w:trPr>
          <w:gridAfter w:val="1"/>
          <w:wAfter w:w="67" w:type="dxa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387BF4" w14:textId="77777777" w:rsidR="00BA53C3" w:rsidRPr="002861AD" w:rsidRDefault="00BA53C3" w:rsidP="00A955A9">
            <w:pPr>
              <w:pStyle w:val="xl151"/>
              <w:autoSpaceDE/>
              <w:snapToGrid w:val="0"/>
              <w:spacing w:before="0" w:after="0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F7E703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861A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7662E78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861AD">
              <w:rPr>
                <w:rFonts w:ascii="Arial" w:hAnsi="Arial" w:cs="Arial"/>
                <w:b/>
              </w:rPr>
              <w:t>Nazwa</w:t>
            </w:r>
          </w:p>
          <w:p w14:paraId="36118F7B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5ABA2C03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375020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861AD">
              <w:rPr>
                <w:rFonts w:ascii="Arial" w:hAnsi="Arial" w:cs="Arial"/>
                <w:b/>
              </w:rPr>
              <w:t>Opis</w:t>
            </w:r>
          </w:p>
        </w:tc>
      </w:tr>
      <w:tr w:rsidR="00BA53C3" w:rsidRPr="0035750D" w14:paraId="5E7C4B11" w14:textId="77777777" w:rsidTr="009941CD">
        <w:trPr>
          <w:gridAfter w:val="1"/>
          <w:wAfter w:w="67" w:type="dxa"/>
          <w:cantSplit/>
          <w:trHeight w:val="20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70E3B3F" w14:textId="77777777" w:rsidR="00BA53C3" w:rsidRPr="002861AD" w:rsidRDefault="00BA53C3" w:rsidP="00A955A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803ABCB" w14:textId="77777777" w:rsidR="00BA53C3" w:rsidRPr="002861AD" w:rsidRDefault="00BA53C3" w:rsidP="00A955A9">
            <w:pPr>
              <w:snapToGrid w:val="0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FE23E4D" w14:textId="77777777" w:rsidR="00BA53C3" w:rsidRPr="00DA5CB2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C23F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E34E685" w14:textId="77777777" w:rsidR="00BA53C3" w:rsidRPr="002861AD" w:rsidRDefault="00BA53C3" w:rsidP="00A955A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A53C3" w:rsidRPr="0035750D" w14:paraId="66C0DB4A" w14:textId="77777777" w:rsidTr="009941CD">
        <w:trPr>
          <w:gridAfter w:val="1"/>
          <w:wAfter w:w="67" w:type="dxa"/>
          <w:cantSplit/>
          <w:trHeight w:val="28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158A157" w14:textId="77777777" w:rsidR="00BA53C3" w:rsidRPr="002861AD" w:rsidRDefault="00BA53C3" w:rsidP="00A955A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0328277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C3CC5F" w14:textId="77777777" w:rsidR="00BA53C3" w:rsidRPr="00DA5CB2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3ABF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1CE69E3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A53C3" w:rsidRPr="0035750D" w14:paraId="0AC1988F" w14:textId="77777777" w:rsidTr="009941CD">
        <w:trPr>
          <w:gridAfter w:val="1"/>
          <w:wAfter w:w="67" w:type="dxa"/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FA99E13" w14:textId="77777777" w:rsidR="00BA53C3" w:rsidRPr="002861AD" w:rsidRDefault="00BA53C3" w:rsidP="00A955A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921F080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6146825" w14:textId="77777777" w:rsidR="00BA53C3" w:rsidRPr="00DA5CB2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2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C20D7" w14:textId="77777777" w:rsidR="00BA53C3" w:rsidRPr="002861AD" w:rsidRDefault="00BA53C3" w:rsidP="00A955A9">
            <w:pPr>
              <w:numPr>
                <w:ilvl w:val="0"/>
                <w:numId w:val="3"/>
              </w:numPr>
              <w:suppressAutoHyphens w:val="0"/>
              <w:snapToGrid w:val="0"/>
              <w:ind w:left="377" w:hanging="300"/>
              <w:jc w:val="both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Kobieta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CA4C" w14:textId="77777777" w:rsidR="00BA53C3" w:rsidRPr="002861AD" w:rsidRDefault="00BA53C3" w:rsidP="00A955A9">
            <w:pPr>
              <w:numPr>
                <w:ilvl w:val="0"/>
                <w:numId w:val="3"/>
              </w:numPr>
              <w:suppressAutoHyphens w:val="0"/>
              <w:snapToGrid w:val="0"/>
              <w:ind w:left="377" w:hanging="300"/>
              <w:jc w:val="both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Mężczyzna</w:t>
            </w:r>
          </w:p>
        </w:tc>
      </w:tr>
      <w:tr w:rsidR="00BA53C3" w:rsidRPr="0035750D" w14:paraId="4995DC23" w14:textId="77777777" w:rsidTr="009941CD">
        <w:trPr>
          <w:gridAfter w:val="1"/>
          <w:wAfter w:w="67" w:type="dxa"/>
          <w:cantSplit/>
          <w:trHeight w:val="19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065C59" w14:textId="77777777" w:rsidR="00BA53C3" w:rsidRPr="002861AD" w:rsidRDefault="00BA53C3" w:rsidP="00A955A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F11973A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0E35E30" w14:textId="77777777" w:rsidR="00BA53C3" w:rsidRPr="00DA5CB2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5AA3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21EFB28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A53C3" w:rsidRPr="0035750D" w14:paraId="600CD766" w14:textId="77777777" w:rsidTr="009941CD">
        <w:trPr>
          <w:gridAfter w:val="1"/>
          <w:wAfter w:w="67" w:type="dxa"/>
          <w:cantSplit/>
          <w:trHeight w:val="19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52B03CF" w14:textId="77777777" w:rsidR="00BA53C3" w:rsidRPr="002861AD" w:rsidRDefault="00BA53C3" w:rsidP="00A955A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3DCE8D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  <w:r w:rsidRPr="002861AD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429D376" w14:textId="77777777" w:rsidR="00BA53C3" w:rsidRPr="00DA5CB2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Wiek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2059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DBFBEF1" w14:textId="77777777" w:rsidR="00BA53C3" w:rsidRPr="002861AD" w:rsidRDefault="00BA53C3" w:rsidP="00A955A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74679" w:rsidRPr="0035750D" w14:paraId="4E73AACC" w14:textId="77777777" w:rsidTr="009941CD">
        <w:trPr>
          <w:gridAfter w:val="1"/>
          <w:wAfter w:w="67" w:type="dxa"/>
          <w:cantSplit/>
          <w:trHeight w:val="19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7B05891" w14:textId="77777777" w:rsidR="00474679" w:rsidRPr="0035750D" w:rsidRDefault="0047467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3429DD2" w14:textId="77777777" w:rsidR="00474679" w:rsidRPr="00CF7BA8" w:rsidRDefault="00474679" w:rsidP="00A955A9">
            <w:pPr>
              <w:snapToGrid w:val="0"/>
              <w:jc w:val="both"/>
              <w:rPr>
                <w:rFonts w:ascii="Arial" w:hAnsi="Arial" w:cs="Arial"/>
              </w:rPr>
            </w:pPr>
            <w:r w:rsidRPr="00CF7BA8"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AD77C0" w14:textId="77777777" w:rsidR="00474679" w:rsidRPr="00DA5CB2" w:rsidRDefault="00474679" w:rsidP="00CF7BA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A5CB2">
              <w:rPr>
                <w:rFonts w:ascii="Arial" w:hAnsi="Arial" w:cs="Arial"/>
                <w:sz w:val="20"/>
                <w:szCs w:val="20"/>
              </w:rPr>
              <w:t>Data i miejsce urodzenia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7E155" w14:textId="77777777" w:rsidR="00474679" w:rsidRDefault="0047467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EC58E4" w14:textId="77777777" w:rsidR="00CF7BA8" w:rsidRDefault="00CF7BA8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AE298" w14:textId="77777777" w:rsidR="00CF7BA8" w:rsidRDefault="00CF7BA8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C3" w:rsidRPr="0035750D" w14:paraId="2C74D7E7" w14:textId="77777777" w:rsidTr="009941CD">
        <w:trPr>
          <w:gridAfter w:val="1"/>
          <w:wAfter w:w="67" w:type="dxa"/>
          <w:cantSplit/>
          <w:trHeight w:val="53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66C3C2F" w14:textId="77777777" w:rsidR="00BA53C3" w:rsidRPr="0035750D" w:rsidRDefault="00BA53C3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14DBC61" w14:textId="77777777" w:rsidR="00BA53C3" w:rsidRPr="0035750D" w:rsidRDefault="00BA53C3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E409EE4" w14:textId="77777777" w:rsidR="00BA53C3" w:rsidRPr="0035750D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7FDF" w14:textId="77777777" w:rsidR="00BA53C3" w:rsidRDefault="00BA53C3" w:rsidP="00A955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35750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3A0A78">
              <w:rPr>
                <w:rFonts w:ascii="Arial" w:hAnsi="Arial" w:cs="Arial"/>
                <w:b/>
                <w:sz w:val="20"/>
                <w:szCs w:val="20"/>
              </w:rPr>
              <w:t>Brak</w:t>
            </w:r>
            <w:r w:rsidRPr="003A0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(brak formalnego wykształcenia) ISCED 0</w:t>
            </w:r>
          </w:p>
          <w:p w14:paraId="10626F32" w14:textId="77777777" w:rsidR="00BA53C3" w:rsidRPr="003A0A78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B509B45" w14:textId="77777777" w:rsidR="00BA53C3" w:rsidRDefault="00BA53C3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 </w:t>
            </w:r>
            <w:r w:rsidRPr="003A0A7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  <w:r w:rsidRPr="003A0A78">
              <w:rPr>
                <w:rFonts w:ascii="Arial" w:hAnsi="Arial" w:cs="Arial"/>
                <w:sz w:val="20"/>
                <w:szCs w:val="20"/>
              </w:rPr>
              <w:t xml:space="preserve"> (kształcenie ukończone na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A0A78">
              <w:rPr>
                <w:rFonts w:ascii="Arial" w:hAnsi="Arial" w:cs="Arial"/>
                <w:sz w:val="20"/>
                <w:szCs w:val="20"/>
              </w:rPr>
              <w:t xml:space="preserve">poziomie szkoły podstawowej) ISCED 1    </w:t>
            </w:r>
          </w:p>
          <w:p w14:paraId="4E617231" w14:textId="77777777" w:rsidR="00BA53C3" w:rsidRPr="003A0A78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A0A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6B0A0" w14:textId="77777777" w:rsidR="00BA53C3" w:rsidRDefault="00BA53C3" w:rsidP="00A955A9">
            <w:pPr>
              <w:tabs>
                <w:tab w:val="left" w:pos="430"/>
              </w:tabs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5750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</w:t>
            </w:r>
            <w:r w:rsidRPr="003A0A78">
              <w:rPr>
                <w:rFonts w:ascii="Arial" w:hAnsi="Arial" w:cs="Arial"/>
                <w:b/>
                <w:sz w:val="20"/>
                <w:szCs w:val="20"/>
              </w:rPr>
              <w:t xml:space="preserve">Gimnazjalne 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(kształcenie ukończone na poziomie szkoły gimnazjalnej) ISCED 2</w:t>
            </w:r>
          </w:p>
          <w:p w14:paraId="7D929009" w14:textId="77777777" w:rsidR="00BA53C3" w:rsidRPr="003A0A78" w:rsidRDefault="00BA53C3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AACA606" w14:textId="77777777" w:rsidR="00BA53C3" w:rsidRDefault="00BA53C3" w:rsidP="00A955A9">
            <w:pPr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5750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3A0A78">
              <w:rPr>
                <w:rFonts w:ascii="Arial" w:hAnsi="Arial" w:cs="Arial"/>
                <w:b/>
                <w:sz w:val="20"/>
                <w:szCs w:val="20"/>
              </w:rPr>
              <w:t xml:space="preserve">Ponadgimnazjalne 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(kształcenie ukończone na poziomie szkoły średniej lub zasadniczej szkoły zawodowej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np. szkoła zawodowa, liceum) 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ISCED 3</w:t>
            </w:r>
          </w:p>
          <w:p w14:paraId="4C6A1EA7" w14:textId="77777777" w:rsidR="00BA53C3" w:rsidRPr="003A0A78" w:rsidRDefault="00BA53C3" w:rsidP="00A955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26CADB" w14:textId="77777777" w:rsidR="00BA53C3" w:rsidRDefault="00BA53C3" w:rsidP="00A955A9">
            <w:pPr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5750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3A0A78">
              <w:rPr>
                <w:rFonts w:ascii="Arial" w:hAnsi="Arial" w:cs="Arial"/>
                <w:b/>
                <w:sz w:val="20"/>
                <w:szCs w:val="20"/>
              </w:rPr>
              <w:t>Policealne</w:t>
            </w:r>
            <w:r w:rsidRPr="003A0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(kształcenie ukończone na poziomie wyższym niż kształcenie na poziomie szkoły średniej, które jednocześnie nie jest wykształceniem wyższym</w:t>
            </w:r>
            <w:r>
              <w:rPr>
                <w:rFonts w:ascii="Arial" w:hAnsi="Arial" w:cs="Arial"/>
                <w:i/>
                <w:sz w:val="20"/>
                <w:szCs w:val="20"/>
              </w:rPr>
              <w:t>, np. szkoła policealna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) ISCED 4</w:t>
            </w:r>
          </w:p>
          <w:p w14:paraId="5140F366" w14:textId="77777777" w:rsidR="00BA53C3" w:rsidRDefault="00BA53C3" w:rsidP="00A955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C6609A" w14:textId="77777777" w:rsidR="00BA53C3" w:rsidRPr="003A0A78" w:rsidRDefault="00BA53C3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3A0A78">
              <w:rPr>
                <w:rFonts w:ascii="Arial" w:hAnsi="Arial" w:cs="Arial"/>
                <w:b/>
                <w:sz w:val="20"/>
                <w:szCs w:val="20"/>
              </w:rPr>
              <w:t>Wyższe</w:t>
            </w:r>
            <w:r w:rsidRPr="003A0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A78">
              <w:rPr>
                <w:rFonts w:ascii="Arial" w:hAnsi="Arial" w:cs="Arial"/>
                <w:i/>
                <w:sz w:val="20"/>
                <w:szCs w:val="20"/>
              </w:rPr>
              <w:t>(kształcenie ukończone na poziomie studiów wyższych licencjackich, magisterskich, doktoranckich itp.) ISCED 5-8</w:t>
            </w:r>
          </w:p>
        </w:tc>
      </w:tr>
      <w:tr w:rsidR="00BB4DB9" w:rsidRPr="0035750D" w14:paraId="7A44E72F" w14:textId="77777777" w:rsidTr="009941CD">
        <w:trPr>
          <w:gridAfter w:val="1"/>
          <w:wAfter w:w="67" w:type="dxa"/>
          <w:cantSplit/>
          <w:trHeight w:val="19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198B783C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05BEF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393E6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DC19C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295C74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CC5B9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A4684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FF68B" w14:textId="77777777" w:rsidR="00CA42E7" w:rsidRDefault="00CA42E7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1FC01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750D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24D6D1C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F5F8E3B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5D14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5FAB8C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1EA6C24E" w14:textId="77777777" w:rsidTr="009941CD">
        <w:trPr>
          <w:gridAfter w:val="1"/>
          <w:wAfter w:w="67" w:type="dxa"/>
          <w:cantSplit/>
          <w:trHeight w:val="22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4065E14C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F80F7C1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1AD641B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Nr domu/lokalu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341A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69B08D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0DE762E1" w14:textId="77777777" w:rsidTr="009941CD">
        <w:trPr>
          <w:gridAfter w:val="1"/>
          <w:wAfter w:w="67" w:type="dxa"/>
          <w:cantSplit/>
          <w:trHeight w:val="27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E78DCD6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BCE7EA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319E4AF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DDF9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5E6F7A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3939ECD6" w14:textId="77777777" w:rsidTr="009941CD">
        <w:trPr>
          <w:gridAfter w:val="1"/>
          <w:wAfter w:w="67" w:type="dxa"/>
          <w:cantSplit/>
          <w:trHeight w:val="28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0C91720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D88E1BE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7491BED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Obszar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13999" w14:textId="77777777" w:rsidR="00BB4DB9" w:rsidRPr="0035750D" w:rsidRDefault="00BB4DB9" w:rsidP="00A955A9">
            <w:pPr>
              <w:suppressAutoHyphens w:val="0"/>
              <w:snapToGrid w:val="0"/>
              <w:ind w:left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E12">
              <w:rPr>
                <w:rFonts w:ascii="Arial" w:hAnsi="Arial" w:cs="Arial"/>
                <w:szCs w:val="20"/>
              </w:rPr>
              <w:t xml:space="preserve">□ </w:t>
            </w:r>
            <w:r w:rsidRPr="0035750D">
              <w:rPr>
                <w:rFonts w:ascii="Arial" w:hAnsi="Arial" w:cs="Arial"/>
                <w:sz w:val="20"/>
                <w:szCs w:val="20"/>
              </w:rPr>
              <w:t>Obszar miejski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8F01" w14:textId="77777777" w:rsidR="00BB4DB9" w:rsidRPr="0035750D" w:rsidRDefault="00BB4DB9" w:rsidP="00A955A9">
            <w:pPr>
              <w:suppressAutoHyphens w:val="0"/>
              <w:snapToGrid w:val="0"/>
              <w:ind w:left="377" w:hanging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E12">
              <w:rPr>
                <w:rFonts w:ascii="Arial" w:hAnsi="Arial" w:cs="Arial"/>
                <w:szCs w:val="20"/>
              </w:rPr>
              <w:t xml:space="preserve">□ </w:t>
            </w:r>
            <w:r w:rsidRPr="0035750D">
              <w:rPr>
                <w:rFonts w:ascii="Arial" w:hAnsi="Arial" w:cs="Arial"/>
                <w:sz w:val="20"/>
                <w:szCs w:val="20"/>
              </w:rPr>
              <w:t>Obszar wiejski</w:t>
            </w:r>
          </w:p>
        </w:tc>
      </w:tr>
      <w:tr w:rsidR="00BB4DB9" w:rsidRPr="0035750D" w14:paraId="44363B32" w14:textId="77777777" w:rsidTr="009941CD">
        <w:trPr>
          <w:gridAfter w:val="1"/>
          <w:wAfter w:w="67" w:type="dxa"/>
          <w:cantSplit/>
          <w:trHeight w:val="129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E3F8E8D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74CBBFE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5D4FA62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45C9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001519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4BD829AE" w14:textId="77777777" w:rsidTr="009941CD">
        <w:trPr>
          <w:gridAfter w:val="1"/>
          <w:wAfter w:w="67" w:type="dxa"/>
          <w:cantSplit/>
          <w:trHeight w:val="37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6F89C235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2EC4B51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E1210CF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9962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04171C1B" w14:textId="77777777" w:rsidTr="009941CD">
        <w:trPr>
          <w:gridAfter w:val="1"/>
          <w:wAfter w:w="67" w:type="dxa"/>
          <w:cantSplit/>
          <w:trHeight w:val="160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3EC3D353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98EEC31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B081A38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D175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A1367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28199352" w14:textId="77777777" w:rsidTr="009941CD">
        <w:trPr>
          <w:gridAfter w:val="1"/>
          <w:wAfter w:w="67" w:type="dxa"/>
          <w:cantSplit/>
          <w:trHeight w:val="19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59DF3F1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7A42242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EC2F491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0B71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CEF6B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41EBC09B" w14:textId="77777777" w:rsidTr="009941CD">
        <w:trPr>
          <w:gridAfter w:val="1"/>
          <w:wAfter w:w="67" w:type="dxa"/>
          <w:cantSplit/>
          <w:trHeight w:val="239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78357426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5B5BAF5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7D22B3D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7BA7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81B439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78EFCD8B" w14:textId="77777777" w:rsidTr="009941CD">
        <w:trPr>
          <w:gridAfter w:val="1"/>
          <w:wAfter w:w="67" w:type="dxa"/>
          <w:cantSplit/>
          <w:trHeight w:val="133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0C48C23E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E508662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4050D7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5750D">
              <w:rPr>
                <w:rFonts w:ascii="Arial" w:hAnsi="Arial" w:cs="Arial"/>
                <w:sz w:val="20"/>
                <w:szCs w:val="20"/>
              </w:rPr>
              <w:t>Adres poczty elektronicznej (e-mail)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2FE3" w14:textId="77777777" w:rsidR="00BB4DB9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BBA87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DB9" w:rsidRPr="0035750D" w14:paraId="63165E4A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2AD3B1E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C1BDD8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59D0068" w14:textId="77777777" w:rsidR="00BB4DB9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  <w:p w14:paraId="13254FB4" w14:textId="77777777" w:rsidR="00BB4DB9" w:rsidRPr="0035750D" w:rsidRDefault="00BB4DB9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E4E12">
              <w:rPr>
                <w:rFonts w:ascii="Arial" w:hAnsi="Arial" w:cs="Arial"/>
                <w:sz w:val="20"/>
                <w:szCs w:val="20"/>
              </w:rPr>
              <w:t xml:space="preserve">jeśli </w:t>
            </w:r>
            <w:r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Pr="00FE4E12">
              <w:rPr>
                <w:rFonts w:ascii="Arial" w:hAnsi="Arial" w:cs="Arial"/>
                <w:sz w:val="20"/>
                <w:szCs w:val="20"/>
              </w:rPr>
              <w:t>inny niż zamieszkania)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6F87" w14:textId="77777777" w:rsidR="00BB4DB9" w:rsidRPr="0035750D" w:rsidRDefault="00BB4DB9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F2D" w:rsidRPr="0035750D" w14:paraId="75870550" w14:textId="77777777" w:rsidTr="009941CD">
        <w:trPr>
          <w:gridAfter w:val="1"/>
          <w:wAfter w:w="67" w:type="dxa"/>
          <w:cantSplit/>
          <w:trHeight w:val="669"/>
        </w:trPr>
        <w:tc>
          <w:tcPr>
            <w:tcW w:w="10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C2C2B53" w14:textId="77777777" w:rsidR="00436F2D" w:rsidRPr="0035750D" w:rsidRDefault="00436F2D" w:rsidP="00436F2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F2D">
              <w:rPr>
                <w:rFonts w:ascii="Arial" w:hAnsi="Arial" w:cs="Arial"/>
                <w:b/>
                <w:sz w:val="20"/>
                <w:szCs w:val="20"/>
              </w:rPr>
              <w:t>DANE DOTYCZACE SYTUACJI ZAWODOWEJ</w:t>
            </w:r>
          </w:p>
        </w:tc>
      </w:tr>
      <w:tr w:rsidR="00436F2D" w:rsidRPr="0035750D" w14:paraId="42EEFDB6" w14:textId="77777777" w:rsidTr="009941CD">
        <w:trPr>
          <w:gridAfter w:val="1"/>
          <w:wAfter w:w="67" w:type="dxa"/>
          <w:cantSplit/>
          <w:trHeight w:val="6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7E3B922" w14:textId="77777777" w:rsidR="00436F2D" w:rsidRPr="0035750D" w:rsidRDefault="00436F2D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423CEB" w14:textId="77777777" w:rsidR="00436F2D" w:rsidRDefault="00753503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627EEF8" w14:textId="09211F2C" w:rsidR="00436F2D" w:rsidRPr="00FA2A79" w:rsidRDefault="00715E15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osobą pracującą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73A5" w14:textId="77777777" w:rsidR="00FA2A79" w:rsidRPr="00FA2A79" w:rsidRDefault="00FA2A79" w:rsidP="00FA2A7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A7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FA2A79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410060A0" w14:textId="77777777" w:rsidR="00436F2D" w:rsidRDefault="00FA2A79" w:rsidP="00FA2A7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A7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FA2A79">
              <w:rPr>
                <w:rFonts w:ascii="Arial" w:hAnsi="Arial" w:cs="Arial"/>
                <w:sz w:val="20"/>
                <w:szCs w:val="20"/>
              </w:rPr>
              <w:tab/>
              <w:t>nie</w:t>
            </w:r>
          </w:p>
          <w:p w14:paraId="09EC225D" w14:textId="14F7826C" w:rsidR="004B0F4A" w:rsidRPr="0035750D" w:rsidRDefault="004B0F4A" w:rsidP="00FA2A7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A79">
              <w:rPr>
                <w:rFonts w:ascii="Arial" w:hAnsi="Arial" w:cs="Arial"/>
                <w:sz w:val="20"/>
                <w:szCs w:val="20"/>
              </w:rPr>
              <w:t>Jeżeli TAK jako załącznik przedkła</w:t>
            </w:r>
            <w:r>
              <w:rPr>
                <w:rFonts w:ascii="Arial" w:hAnsi="Arial" w:cs="Arial"/>
                <w:sz w:val="20"/>
                <w:szCs w:val="20"/>
              </w:rPr>
              <w:t>dam zaświadczenie od Pracodawcy</w:t>
            </w:r>
          </w:p>
        </w:tc>
      </w:tr>
      <w:tr w:rsidR="004B5C5D" w:rsidRPr="0035750D" w14:paraId="42123AC6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6588043C" w14:textId="77777777" w:rsidR="004B5C5D" w:rsidRPr="0035750D" w:rsidRDefault="004B5C5D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1758D3" w14:textId="77777777" w:rsidR="004B5C5D" w:rsidRDefault="004B5C5D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6E113E4" w14:textId="2D4F0145" w:rsidR="0034710F" w:rsidRDefault="0034710F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4710F">
              <w:rPr>
                <w:rFonts w:ascii="Arial" w:hAnsi="Arial" w:cs="Arial"/>
                <w:sz w:val="20"/>
                <w:szCs w:val="20"/>
              </w:rPr>
              <w:t>Jestem osobą bezrobotna nie zarejestrowaną w Urzędzie Pracy</w:t>
            </w:r>
          </w:p>
          <w:p w14:paraId="50B76720" w14:textId="3750EE90" w:rsidR="004B5C5D" w:rsidRPr="00FA2A79" w:rsidRDefault="004B5C5D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04DE" w14:textId="77777777" w:rsidR="00E9444F" w:rsidRPr="00E9444F" w:rsidRDefault="00E9444F" w:rsidP="00E944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4F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E9444F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1F19B94D" w14:textId="77777777" w:rsidR="00E9444F" w:rsidRPr="00E9444F" w:rsidRDefault="00E9444F" w:rsidP="00E944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4F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E9444F">
              <w:rPr>
                <w:rFonts w:ascii="Arial" w:hAnsi="Arial" w:cs="Arial"/>
                <w:sz w:val="20"/>
                <w:szCs w:val="20"/>
              </w:rPr>
              <w:tab/>
              <w:t>nie</w:t>
            </w:r>
          </w:p>
          <w:p w14:paraId="38E6942B" w14:textId="77777777" w:rsidR="00E9444F" w:rsidRPr="00E9444F" w:rsidRDefault="00E9444F" w:rsidP="00E944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CEFD42" w14:textId="77777777" w:rsidR="00E9444F" w:rsidRPr="00E9444F" w:rsidRDefault="00E9444F" w:rsidP="00E944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49EEF" w14:textId="1FD672F8" w:rsidR="004B5C5D" w:rsidRPr="0035750D" w:rsidRDefault="00E9444F" w:rsidP="00E944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4F">
              <w:rPr>
                <w:rFonts w:ascii="Arial" w:hAnsi="Arial" w:cs="Arial"/>
                <w:sz w:val="20"/>
                <w:szCs w:val="20"/>
              </w:rPr>
              <w:t>Jeżeli TAK jako załącznik przedkładam zaświadczenie z Zakładu Ubezpieczeń Społecznych (ZUS) lub potwierdzenie wygenerowane z Platformy Usług Elektronicznych (PUE ZUS)</w:t>
            </w:r>
          </w:p>
        </w:tc>
      </w:tr>
      <w:tr w:rsidR="004B5C5D" w:rsidRPr="0035750D" w14:paraId="34120684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506592D3" w14:textId="77777777" w:rsidR="004B5C5D" w:rsidRPr="0035750D" w:rsidRDefault="004B5C5D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BE7AC6" w14:textId="77777777" w:rsidR="004B5C5D" w:rsidRDefault="004B5C5D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8DAC5" w14:textId="77777777" w:rsidR="004B5C5D" w:rsidRPr="00BB4DB9" w:rsidRDefault="004B5C5D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Arial" w:hAnsi="Arial" w:cs="Arial"/>
                <w:sz w:val="20"/>
                <w:szCs w:val="20"/>
              </w:rPr>
              <w:t>Jestem osoba bierną zawodowo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6D11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BB4DB9">
              <w:rPr>
                <w:rFonts w:ascii="Arial" w:hAnsi="Arial" w:cs="Arial"/>
                <w:sz w:val="20"/>
                <w:szCs w:val="20"/>
              </w:rPr>
              <w:tab/>
              <w:t>tak</w:t>
            </w:r>
          </w:p>
          <w:p w14:paraId="40FDF32D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BB4DB9">
              <w:rPr>
                <w:rFonts w:ascii="Arial" w:hAnsi="Arial" w:cs="Arial"/>
                <w:sz w:val="20"/>
                <w:szCs w:val="20"/>
              </w:rPr>
              <w:tab/>
              <w:t>nie</w:t>
            </w:r>
          </w:p>
          <w:p w14:paraId="6966E28E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E604B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Arial" w:hAnsi="Arial" w:cs="Arial"/>
                <w:sz w:val="20"/>
                <w:szCs w:val="20"/>
              </w:rPr>
              <w:t>W tym:</w:t>
            </w:r>
          </w:p>
          <w:p w14:paraId="6190D6A4" w14:textId="632B0B0D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="009E1F10">
              <w:rPr>
                <w:rFonts w:ascii="Arial" w:hAnsi="Arial" w:cs="Arial"/>
                <w:sz w:val="20"/>
                <w:szCs w:val="20"/>
              </w:rPr>
              <w:tab/>
              <w:t>Osobą</w:t>
            </w:r>
            <w:r w:rsidRPr="00BB4DB9">
              <w:rPr>
                <w:rFonts w:ascii="Arial" w:hAnsi="Arial" w:cs="Arial"/>
                <w:sz w:val="20"/>
                <w:szCs w:val="20"/>
              </w:rPr>
              <w:t xml:space="preserve"> uczącą się</w:t>
            </w:r>
          </w:p>
          <w:p w14:paraId="0C8730AA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BB4DB9">
              <w:rPr>
                <w:rFonts w:ascii="Arial" w:hAnsi="Arial" w:cs="Arial"/>
                <w:sz w:val="20"/>
                <w:szCs w:val="20"/>
              </w:rPr>
              <w:tab/>
              <w:t>Osobą nieuczestniczącą w kształceniu lub szkoleniu</w:t>
            </w:r>
          </w:p>
          <w:p w14:paraId="3962B07E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9973C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BB4DB9">
              <w:rPr>
                <w:rFonts w:ascii="Arial" w:hAnsi="Arial" w:cs="Arial"/>
                <w:sz w:val="20"/>
                <w:szCs w:val="20"/>
              </w:rPr>
              <w:tab/>
              <w:t>Inne</w:t>
            </w:r>
          </w:p>
          <w:p w14:paraId="62CB9AE2" w14:textId="77777777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01B1E2" w14:textId="7A824BFB" w:rsidR="004B5C5D" w:rsidRPr="00BB4DB9" w:rsidRDefault="004B5C5D" w:rsidP="0075350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DB9">
              <w:rPr>
                <w:rFonts w:ascii="Arial" w:hAnsi="Arial" w:cs="Arial"/>
                <w:sz w:val="20"/>
                <w:szCs w:val="20"/>
              </w:rPr>
              <w:t>Jeżeli TAK jako załącznik przedkładam zaświadczenie z Zakład</w:t>
            </w:r>
            <w:r w:rsidR="0000544E">
              <w:rPr>
                <w:rFonts w:ascii="Arial" w:hAnsi="Arial" w:cs="Arial"/>
                <w:sz w:val="20"/>
                <w:szCs w:val="20"/>
              </w:rPr>
              <w:t>u Ubezpieczeń Społecznych (ZUS) lub</w:t>
            </w:r>
            <w:r w:rsidRPr="00BB4DB9">
              <w:rPr>
                <w:rFonts w:ascii="Arial" w:hAnsi="Arial" w:cs="Arial"/>
                <w:sz w:val="20"/>
                <w:szCs w:val="20"/>
              </w:rPr>
              <w:t xml:space="preserve"> od pracodawcy o przebywaniu na urlopie wychowawczym lub potwierdzenie wygenerowane z Platformy</w:t>
            </w:r>
            <w:r w:rsidR="00B41D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DB9">
              <w:rPr>
                <w:rFonts w:ascii="Arial" w:hAnsi="Arial" w:cs="Arial"/>
                <w:sz w:val="20"/>
                <w:szCs w:val="20"/>
              </w:rPr>
              <w:t>Usług Elektronicznych (PUE ZUS)</w:t>
            </w:r>
          </w:p>
        </w:tc>
      </w:tr>
      <w:tr w:rsidR="004B5C5D" w:rsidRPr="0035750D" w14:paraId="3B1E01D7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290C082" w14:textId="77777777" w:rsidR="004B5C5D" w:rsidRPr="0035750D" w:rsidRDefault="004B5C5D" w:rsidP="00A955A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6360ACC" w14:textId="77777777" w:rsidR="004B5C5D" w:rsidRDefault="004B5C5D" w:rsidP="00A95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2493092" w14:textId="65EEC61B" w:rsidR="004B5C5D" w:rsidRDefault="0034710F" w:rsidP="00A95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A2A79">
              <w:rPr>
                <w:rFonts w:ascii="Arial" w:hAnsi="Arial" w:cs="Arial"/>
                <w:sz w:val="20"/>
                <w:szCs w:val="20"/>
              </w:rPr>
              <w:t>Jestem osobą bezrobotną zarejestrowaną w Urzędzie Pracy</w:t>
            </w:r>
          </w:p>
        </w:tc>
        <w:tc>
          <w:tcPr>
            <w:tcW w:w="4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F947" w14:textId="77777777" w:rsidR="004B5C5D" w:rsidRDefault="004B5C5D" w:rsidP="004B5C5D">
            <w:pPr>
              <w:snapToGrid w:val="0"/>
              <w:jc w:val="both"/>
              <w:rPr>
                <w:rFonts w:ascii="Cambria Math" w:hAnsi="Cambria Math" w:cs="Cambria Math"/>
                <w:sz w:val="20"/>
                <w:szCs w:val="20"/>
              </w:rPr>
            </w:pPr>
          </w:p>
          <w:p w14:paraId="4044699C" w14:textId="77777777" w:rsidR="00E9444F" w:rsidRP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  <w:r w:rsidRPr="00E9444F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E9444F">
              <w:rPr>
                <w:sz w:val="20"/>
                <w:szCs w:val="20"/>
              </w:rPr>
              <w:tab/>
              <w:t>tak</w:t>
            </w:r>
          </w:p>
          <w:p w14:paraId="1B945074" w14:textId="77777777" w:rsidR="00E9444F" w:rsidRP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  <w:r w:rsidRPr="00E9444F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E9444F">
              <w:rPr>
                <w:sz w:val="20"/>
                <w:szCs w:val="20"/>
              </w:rPr>
              <w:tab/>
              <w:t>nie</w:t>
            </w:r>
          </w:p>
          <w:p w14:paraId="23DF3042" w14:textId="77777777" w:rsidR="00E9444F" w:rsidRP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44B1DB5" w14:textId="77777777" w:rsidR="00E9444F" w:rsidRP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  <w:r w:rsidRPr="00E9444F">
              <w:rPr>
                <w:sz w:val="20"/>
                <w:szCs w:val="20"/>
              </w:rPr>
              <w:t>W tym długotrwale bezrobotną:</w:t>
            </w:r>
          </w:p>
          <w:p w14:paraId="10BF7868" w14:textId="77777777" w:rsidR="00E9444F" w:rsidRP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  <w:r w:rsidRPr="00E9444F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E9444F">
              <w:rPr>
                <w:sz w:val="20"/>
                <w:szCs w:val="20"/>
              </w:rPr>
              <w:tab/>
              <w:t>tak</w:t>
            </w:r>
          </w:p>
          <w:p w14:paraId="1C7AE47B" w14:textId="77777777" w:rsidR="00E9444F" w:rsidRP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  <w:r w:rsidRPr="00E9444F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E9444F">
              <w:rPr>
                <w:sz w:val="20"/>
                <w:szCs w:val="20"/>
              </w:rPr>
              <w:tab/>
              <w:t>nie</w:t>
            </w:r>
          </w:p>
          <w:p w14:paraId="319C0D17" w14:textId="77777777" w:rsidR="00E9444F" w:rsidRDefault="00E9444F" w:rsidP="00E9444F">
            <w:pPr>
              <w:snapToGrid w:val="0"/>
              <w:jc w:val="both"/>
              <w:rPr>
                <w:sz w:val="20"/>
                <w:szCs w:val="20"/>
              </w:rPr>
            </w:pPr>
            <w:r w:rsidRPr="00E9444F">
              <w:rPr>
                <w:sz w:val="20"/>
                <w:szCs w:val="20"/>
              </w:rPr>
              <w:t>* Osoba długotrwale bezrobotna - osoba bezrobotna nieprzerwanie przez okres ponad 12 miesięcy - w przypadku osób w wieku 25 lat i  więcej</w:t>
            </w:r>
          </w:p>
          <w:p w14:paraId="2C1F28B5" w14:textId="77777777" w:rsidR="00383C04" w:rsidRPr="00E9444F" w:rsidRDefault="00383C04" w:rsidP="00E9444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462F1D" w14:textId="4AAEECFE" w:rsidR="00E9444F" w:rsidRDefault="00E9444F" w:rsidP="00E9444F">
            <w:pPr>
              <w:snapToGrid w:val="0"/>
              <w:jc w:val="both"/>
              <w:rPr>
                <w:rFonts w:ascii="Cambria Math" w:hAnsi="Cambria Math" w:cs="Cambria Math"/>
                <w:sz w:val="20"/>
                <w:szCs w:val="20"/>
              </w:rPr>
            </w:pPr>
            <w:r w:rsidRPr="00E9444F">
              <w:rPr>
                <w:sz w:val="20"/>
                <w:szCs w:val="20"/>
              </w:rPr>
              <w:t>Jeżeli TAK jako załącznik przedkładam zaświadczenie z Urzędu Pracy</w:t>
            </w:r>
          </w:p>
          <w:p w14:paraId="668A631E" w14:textId="77777777" w:rsidR="00E9444F" w:rsidRDefault="00E9444F" w:rsidP="004B5C5D">
            <w:pPr>
              <w:snapToGrid w:val="0"/>
              <w:jc w:val="both"/>
              <w:rPr>
                <w:rFonts w:ascii="Cambria Math" w:hAnsi="Cambria Math" w:cs="Cambria Math"/>
                <w:sz w:val="20"/>
                <w:szCs w:val="20"/>
              </w:rPr>
            </w:pPr>
          </w:p>
          <w:p w14:paraId="1B62DF52" w14:textId="631EDA58" w:rsidR="004B5C5D" w:rsidRPr="0035750D" w:rsidRDefault="004B5C5D" w:rsidP="004B5C5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35C" w:rsidRPr="0035750D" w14:paraId="7917A5F7" w14:textId="77777777" w:rsidTr="009941CD">
        <w:trPr>
          <w:gridAfter w:val="1"/>
          <w:wAfter w:w="67" w:type="dxa"/>
          <w:cantSplit/>
          <w:trHeight w:val="639"/>
        </w:trPr>
        <w:tc>
          <w:tcPr>
            <w:tcW w:w="10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9395FAA" w14:textId="77777777" w:rsidR="00A3735C" w:rsidRPr="00A3735C" w:rsidRDefault="00A3735C" w:rsidP="00A3735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35C">
              <w:rPr>
                <w:rFonts w:ascii="Arial" w:hAnsi="Arial" w:cs="Arial"/>
                <w:b/>
                <w:sz w:val="20"/>
                <w:szCs w:val="20"/>
              </w:rPr>
              <w:t>KRYTERIA DOSTĘPU</w:t>
            </w:r>
          </w:p>
        </w:tc>
      </w:tr>
      <w:tr w:rsidR="00A3735C" w:rsidRPr="0035750D" w14:paraId="72B95710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0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6F130" w14:textId="71E122EF" w:rsidR="00A3735C" w:rsidRPr="007F68B1" w:rsidRDefault="00DE343F" w:rsidP="00A3735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jestem osobą </w:t>
            </w:r>
          </w:p>
          <w:p w14:paraId="0B9F8D0A" w14:textId="77777777" w:rsidR="00A86322" w:rsidRPr="009941CD" w:rsidRDefault="00A86322" w:rsidP="00A373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280DE" w14:textId="6CA39916" w:rsidR="00A3735C" w:rsidRPr="009941CD" w:rsidRDefault="00A3735C" w:rsidP="00A373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="00DE343F">
              <w:rPr>
                <w:rFonts w:ascii="Arial" w:hAnsi="Arial" w:cs="Arial"/>
                <w:sz w:val="20"/>
                <w:szCs w:val="20"/>
              </w:rPr>
              <w:tab/>
              <w:t>zamieszkującą</w:t>
            </w:r>
            <w:r w:rsidRPr="009941CD">
              <w:rPr>
                <w:rFonts w:ascii="Arial" w:hAnsi="Arial" w:cs="Arial"/>
                <w:sz w:val="20"/>
                <w:szCs w:val="20"/>
              </w:rPr>
              <w:t xml:space="preserve"> (wg KC) lub</w:t>
            </w:r>
          </w:p>
          <w:p w14:paraId="2C467C06" w14:textId="4871FF01" w:rsidR="00A3735C" w:rsidRPr="009941CD" w:rsidRDefault="00A3735C" w:rsidP="00A373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="00DE343F">
              <w:rPr>
                <w:rFonts w:ascii="Arial" w:hAnsi="Arial" w:cs="Arial"/>
                <w:sz w:val="20"/>
                <w:szCs w:val="20"/>
              </w:rPr>
              <w:tab/>
              <w:t>uczącą</w:t>
            </w:r>
            <w:r w:rsidRPr="009941CD">
              <w:rPr>
                <w:rFonts w:ascii="Arial" w:hAnsi="Arial" w:cs="Arial"/>
                <w:sz w:val="20"/>
                <w:szCs w:val="20"/>
              </w:rPr>
              <w:t xml:space="preserve"> się</w:t>
            </w:r>
          </w:p>
          <w:p w14:paraId="2710AE93" w14:textId="77777777" w:rsidR="00A86322" w:rsidRPr="009941CD" w:rsidRDefault="00A86322" w:rsidP="00A3735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61751" w14:textId="3068F4CC" w:rsidR="00A3735C" w:rsidRPr="009941CD" w:rsidRDefault="00A3735C" w:rsidP="00DE343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na terenie</w:t>
            </w:r>
            <w:r w:rsidR="00DE34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322" w:rsidRPr="009941CD">
              <w:rPr>
                <w:rFonts w:ascii="Arial" w:hAnsi="Arial" w:cs="Arial"/>
                <w:sz w:val="20"/>
                <w:szCs w:val="20"/>
              </w:rPr>
              <w:t xml:space="preserve">województwa Małopolskiego </w:t>
            </w:r>
          </w:p>
        </w:tc>
      </w:tr>
      <w:tr w:rsidR="00303861" w:rsidRPr="0035750D" w14:paraId="0E8D597F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0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DFC72" w14:textId="3691BF3A" w:rsidR="00303861" w:rsidRPr="007F68B1" w:rsidRDefault="00361406" w:rsidP="003614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związku z przystąpieniem do projektu Lepsze </w:t>
            </w:r>
            <w:r w:rsidR="006F62A2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sz w:val="20"/>
                <w:szCs w:val="20"/>
              </w:rPr>
              <w:t>utro oświadczam, ze nie biorę udziału w innym projekcie aktywizacji społeczno-zawodowej współfinansowanym z Europejskiego Funduszu Społecznego Plus (EFS+) oraz zobowiązuje się</w:t>
            </w:r>
            <w:r w:rsidR="006F62A2">
              <w:rPr>
                <w:rFonts w:ascii="Arial" w:hAnsi="Arial" w:cs="Arial"/>
                <w:b/>
                <w:sz w:val="20"/>
                <w:szCs w:val="20"/>
              </w:rPr>
              <w:t>, że do momentu zakończenia wsparcia ww. projekcie nie będę uczestniczyć w innym projekcie aktywizacji społeczno-zawodowej współfinansowanym ze środków EFS+</w:t>
            </w:r>
          </w:p>
          <w:p w14:paraId="59281817" w14:textId="77777777" w:rsidR="00303861" w:rsidRDefault="00303861" w:rsidP="0030386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BD442" w14:textId="7D1534B8" w:rsidR="00361406" w:rsidRDefault="00361406" w:rsidP="0030386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………………………………</w:t>
            </w:r>
          </w:p>
          <w:p w14:paraId="3194631E" w14:textId="07356BA8" w:rsidR="00361406" w:rsidRPr="009941CD" w:rsidRDefault="00361406" w:rsidP="0030386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(podpis uczestnika)</w:t>
            </w:r>
          </w:p>
          <w:p w14:paraId="3814BC6C" w14:textId="0D11D074" w:rsidR="00DE343F" w:rsidRPr="009941CD" w:rsidRDefault="00DE343F" w:rsidP="0036140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37E" w:rsidRPr="0035750D" w14:paraId="5D02C757" w14:textId="77777777" w:rsidTr="009941CD">
        <w:trPr>
          <w:gridAfter w:val="1"/>
          <w:wAfter w:w="67" w:type="dxa"/>
          <w:cantSplit/>
          <w:trHeight w:val="1186"/>
        </w:trPr>
        <w:tc>
          <w:tcPr>
            <w:tcW w:w="10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F23F1" w14:textId="77777777" w:rsidR="0022237E" w:rsidRPr="009941CD" w:rsidRDefault="0022237E" w:rsidP="0022237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 xml:space="preserve">Oświadczam, że jestem osobą nieuczestniczącą jednocześnie w innym projekcie z zakresu aktywizacji społeczno-zawodowej dofinansowanym ze środków EFS+ </w:t>
            </w:r>
          </w:p>
        </w:tc>
      </w:tr>
      <w:tr w:rsidR="00BA53C3" w:rsidRPr="0035750D" w14:paraId="59E30AFB" w14:textId="77777777" w:rsidTr="009941CD">
        <w:trPr>
          <w:gridAfter w:val="1"/>
          <w:wAfter w:w="67" w:type="dxa"/>
          <w:cantSplit/>
          <w:trHeight w:val="812"/>
        </w:trPr>
        <w:tc>
          <w:tcPr>
            <w:tcW w:w="10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638EF" w14:textId="77777777" w:rsidR="00BA53C3" w:rsidRPr="00CE6F95" w:rsidRDefault="00BA53C3" w:rsidP="00A955A9">
            <w:pPr>
              <w:snapToGrid w:val="0"/>
              <w:jc w:val="center"/>
              <w:rPr>
                <w:sz w:val="22"/>
                <w:szCs w:val="22"/>
              </w:rPr>
            </w:pPr>
            <w:r w:rsidRPr="00CE6F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OŚWIADCZENIE O NIEPEŁNOSPRAWNOŚCI</w:t>
            </w:r>
            <w:r w:rsidRPr="00CE6F95" w:rsidDel="00021CB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53C3" w:rsidRPr="0035750D" w14:paraId="622DD5D0" w14:textId="77777777" w:rsidTr="009941CD">
        <w:trPr>
          <w:gridAfter w:val="1"/>
          <w:wAfter w:w="67" w:type="dxa"/>
          <w:cantSplit/>
          <w:trHeight w:val="812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1712" w14:textId="77777777" w:rsidR="00BA53C3" w:rsidRPr="0035750D" w:rsidRDefault="00BA53C3" w:rsidP="00A955A9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35750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Oświadczam, że jestem osobą </w:t>
            </w:r>
            <w:r w:rsidR="00A435F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 niepełnosprawością</w:t>
            </w:r>
            <w:r w:rsidRPr="0035750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*, w rozumieniu ustawy z dnia 27 sierpnia 1997 r. o rehabilitacji zawodowej i społecznej oraz zatrudnianiu osób niepełnosprawnych (</w:t>
            </w:r>
            <w:r w:rsidRPr="006A2B3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tekst jedn.: Dz.U. z 2018 r., poz. 511</w:t>
            </w:r>
            <w:r w:rsidRPr="0035750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) i/lub osobą z zaburzeniami psychicznymi w rozumieniu ustawy z dnia 19 sierpnia 1994 r. o ochronie zdrowia psychicznego (</w:t>
            </w:r>
            <w:r w:rsidRPr="00A83C55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Dz. U. z 2017 r., poz. 882</w:t>
            </w:r>
            <w:r w:rsidRPr="0035750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21671037" w14:textId="77777777" w:rsidR="00BA53C3" w:rsidRPr="0035750D" w:rsidRDefault="00BA53C3" w:rsidP="00A955A9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09E5DF6E" w14:textId="77777777" w:rsidR="00BA53C3" w:rsidRPr="00351B80" w:rsidRDefault="00BA53C3" w:rsidP="00A955A9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351B80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en-US"/>
              </w:rPr>
              <w:t>*</w:t>
            </w:r>
            <w:r w:rsidRPr="00351B80"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  <w:lang w:eastAsia="en-US"/>
              </w:rPr>
              <w:t>osoby z niepełnosprawno</w:t>
            </w:r>
            <w:r w:rsidR="0079788A"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  <w:lang w:eastAsia="en-US"/>
              </w:rPr>
              <w:t>ścią muszą przedłożyć zaświadczenie</w:t>
            </w:r>
            <w:r w:rsidRPr="00351B80"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  <w:lang w:eastAsia="en-US"/>
              </w:rPr>
              <w:t xml:space="preserve"> o niepełnosprawności</w:t>
            </w:r>
            <w:r w:rsidR="0079788A"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  <w:lang w:eastAsia="en-US"/>
              </w:rPr>
              <w:t>/stopniu niepełnosprawności lub inny dokument o stanie zdrowia</w:t>
            </w:r>
          </w:p>
          <w:p w14:paraId="52B94372" w14:textId="77777777" w:rsidR="00BA53C3" w:rsidRPr="00021CBD" w:rsidRDefault="00BA53C3" w:rsidP="00A955A9">
            <w:pPr>
              <w:snapToGrid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4701" w14:textId="77777777" w:rsidR="00BA53C3" w:rsidRPr="009941CD" w:rsidRDefault="002937DD" w:rsidP="00A955A9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 </w:t>
            </w:r>
            <w:r w:rsidR="00BA53C3" w:rsidRPr="009941CD">
              <w:rPr>
                <w:rFonts w:ascii="Arial" w:eastAsia="Calibri" w:hAnsi="Arial" w:cs="Arial"/>
                <w:bCs/>
                <w:lang w:eastAsia="en-US"/>
              </w:rPr>
              <w:sym w:font="Wingdings" w:char="F0A8"/>
            </w:r>
            <w:r w:rsidR="00BA53C3" w:rsidRPr="009941CD">
              <w:rPr>
                <w:rFonts w:ascii="Arial" w:eastAsia="Calibri" w:hAnsi="Arial" w:cs="Arial"/>
                <w:bCs/>
                <w:lang w:eastAsia="en-US"/>
              </w:rPr>
              <w:t xml:space="preserve"> Tak</w:t>
            </w:r>
          </w:p>
          <w:p w14:paraId="1D79BBFF" w14:textId="77777777" w:rsidR="00BA53C3" w:rsidRPr="00021CBD" w:rsidRDefault="00BA53C3" w:rsidP="00A955A9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941CD">
              <w:rPr>
                <w:rFonts w:ascii="Arial" w:eastAsia="Calibri" w:hAnsi="Arial" w:cs="Arial"/>
                <w:bCs/>
                <w:lang w:eastAsia="en-US"/>
              </w:rPr>
              <w:t xml:space="preserve">   </w:t>
            </w:r>
            <w:r w:rsidRPr="009941CD">
              <w:rPr>
                <w:rFonts w:ascii="Arial" w:eastAsia="Calibri" w:hAnsi="Arial" w:cs="Arial"/>
                <w:bCs/>
                <w:lang w:eastAsia="en-US"/>
              </w:rPr>
              <w:sym w:font="Wingdings" w:char="F0A8"/>
            </w:r>
            <w:r w:rsidRPr="009941CD">
              <w:rPr>
                <w:rFonts w:ascii="Arial" w:eastAsia="Calibri" w:hAnsi="Arial" w:cs="Arial"/>
                <w:bCs/>
                <w:lang w:eastAsia="en-US"/>
              </w:rPr>
              <w:t xml:space="preserve"> Nie</w:t>
            </w:r>
          </w:p>
        </w:tc>
      </w:tr>
      <w:tr w:rsidR="002D3A9C" w:rsidRPr="0035750D" w14:paraId="5EA73A74" w14:textId="77777777" w:rsidTr="009941CD">
        <w:trPr>
          <w:gridAfter w:val="1"/>
          <w:wAfter w:w="67" w:type="dxa"/>
          <w:cantSplit/>
          <w:trHeight w:val="812"/>
        </w:trPr>
        <w:tc>
          <w:tcPr>
            <w:tcW w:w="10565" w:type="dxa"/>
            <w:gridSpan w:val="9"/>
            <w:shd w:val="clear" w:color="auto" w:fill="F2F2F2"/>
          </w:tcPr>
          <w:p w14:paraId="137084E6" w14:textId="77777777" w:rsidR="002D3A9C" w:rsidRDefault="00897EEB" w:rsidP="002D3A9C">
            <w:pPr>
              <w:pStyle w:val="TableParagraph"/>
              <w:spacing w:line="28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2D3A9C">
              <w:rPr>
                <w:b/>
                <w:sz w:val="24"/>
              </w:rPr>
              <w:t>NKIETA</w:t>
            </w:r>
            <w:r w:rsidR="002D3A9C">
              <w:rPr>
                <w:b/>
                <w:spacing w:val="-7"/>
                <w:sz w:val="24"/>
              </w:rPr>
              <w:t xml:space="preserve"> </w:t>
            </w:r>
            <w:r w:rsidR="002D3A9C">
              <w:rPr>
                <w:b/>
                <w:sz w:val="24"/>
              </w:rPr>
              <w:t>POTRZEB</w:t>
            </w:r>
            <w:r w:rsidR="002D3A9C">
              <w:rPr>
                <w:b/>
                <w:spacing w:val="-1"/>
                <w:sz w:val="24"/>
              </w:rPr>
              <w:t xml:space="preserve"> </w:t>
            </w:r>
            <w:r w:rsidR="002D3A9C">
              <w:rPr>
                <w:b/>
                <w:sz w:val="24"/>
              </w:rPr>
              <w:t>DLA OSÓB Z</w:t>
            </w:r>
            <w:r w:rsidR="002D3A9C">
              <w:rPr>
                <w:b/>
                <w:spacing w:val="1"/>
                <w:sz w:val="24"/>
              </w:rPr>
              <w:t xml:space="preserve"> </w:t>
            </w:r>
            <w:r w:rsidR="002D3A9C">
              <w:rPr>
                <w:b/>
                <w:spacing w:val="-2"/>
                <w:sz w:val="24"/>
              </w:rPr>
              <w:t>NIEPEŁNOSPRAWNOŚCIAMI</w:t>
            </w:r>
          </w:p>
        </w:tc>
      </w:tr>
      <w:tr w:rsidR="002D3A9C" w14:paraId="34B7B431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31"/>
        </w:trPr>
        <w:tc>
          <w:tcPr>
            <w:tcW w:w="4081" w:type="dxa"/>
            <w:gridSpan w:val="3"/>
            <w:shd w:val="clear" w:color="auto" w:fill="E6E6E6"/>
          </w:tcPr>
          <w:p w14:paraId="507A583F" w14:textId="77777777" w:rsidR="002D3A9C" w:rsidRPr="009941CD" w:rsidRDefault="002D3A9C" w:rsidP="002D3A9C">
            <w:pPr>
              <w:pStyle w:val="TableParagraph"/>
              <w:spacing w:before="222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983624" w14:textId="77777777" w:rsidR="002D3A9C" w:rsidRPr="009941CD" w:rsidRDefault="002D3A9C" w:rsidP="002D3A9C">
            <w:pPr>
              <w:pStyle w:val="TableParagraph"/>
              <w:spacing w:before="1"/>
              <w:ind w:left="1288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Rodzaj</w:t>
            </w:r>
            <w:r w:rsidRPr="009941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potrzeby</w:t>
            </w:r>
          </w:p>
        </w:tc>
        <w:tc>
          <w:tcPr>
            <w:tcW w:w="4678" w:type="dxa"/>
            <w:gridSpan w:val="5"/>
            <w:shd w:val="clear" w:color="auto" w:fill="E6E6E6"/>
          </w:tcPr>
          <w:p w14:paraId="6A61C0F7" w14:textId="77777777" w:rsidR="002D3A9C" w:rsidRPr="009941CD" w:rsidRDefault="002D3A9C" w:rsidP="002D3A9C">
            <w:pPr>
              <w:pStyle w:val="TableParagraph"/>
              <w:spacing w:before="222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34C548" w14:textId="77777777" w:rsidR="002D3A9C" w:rsidRPr="009941CD" w:rsidRDefault="002D3A9C" w:rsidP="002D3A9C">
            <w:pPr>
              <w:pStyle w:val="TableParagraph"/>
              <w:spacing w:before="1"/>
              <w:ind w:left="94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Proszę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opisać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potrzebę</w:t>
            </w:r>
          </w:p>
        </w:tc>
        <w:tc>
          <w:tcPr>
            <w:tcW w:w="1873" w:type="dxa"/>
            <w:gridSpan w:val="2"/>
            <w:shd w:val="clear" w:color="auto" w:fill="E6E6E6"/>
          </w:tcPr>
          <w:p w14:paraId="5A8142A2" w14:textId="77777777" w:rsidR="002D3A9C" w:rsidRPr="009941CD" w:rsidRDefault="002D3A9C" w:rsidP="002D3A9C">
            <w:pPr>
              <w:pStyle w:val="TableParagraph"/>
              <w:spacing w:line="276" w:lineRule="auto"/>
              <w:ind w:left="210" w:hanging="82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Nie</w:t>
            </w:r>
            <w:r w:rsidRPr="009941CD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 xml:space="preserve">zgłaszam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 xml:space="preserve">specjalnych </w:t>
            </w:r>
            <w:r w:rsidRPr="009941CD">
              <w:rPr>
                <w:rFonts w:ascii="Arial" w:hAnsi="Arial" w:cs="Arial"/>
                <w:sz w:val="20"/>
                <w:szCs w:val="20"/>
              </w:rPr>
              <w:t>potrzeb lub</w:t>
            </w:r>
          </w:p>
          <w:p w14:paraId="2BE614C6" w14:textId="77777777" w:rsidR="002D3A9C" w:rsidRPr="009941CD" w:rsidRDefault="002D3A9C" w:rsidP="002D3A9C">
            <w:pPr>
              <w:pStyle w:val="TableParagraph"/>
              <w:spacing w:line="289" w:lineRule="exact"/>
              <w:ind w:left="22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nie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dotyczy</w:t>
            </w:r>
          </w:p>
        </w:tc>
      </w:tr>
      <w:tr w:rsidR="002D3A9C" w14:paraId="6224FBB6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4081" w:type="dxa"/>
            <w:gridSpan w:val="3"/>
            <w:shd w:val="clear" w:color="auto" w:fill="E6E6E6"/>
          </w:tcPr>
          <w:p w14:paraId="0688817D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sz w:val="20"/>
                <w:szCs w:val="20"/>
              </w:rPr>
            </w:pPr>
            <w:r w:rsidRPr="009941CD">
              <w:rPr>
                <w:sz w:val="20"/>
                <w:szCs w:val="20"/>
              </w:rPr>
              <w:t>Dostosowanie przestrzeni z</w:t>
            </w:r>
            <w:r w:rsidRPr="009941CD">
              <w:rPr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sz w:val="20"/>
                <w:szCs w:val="20"/>
              </w:rPr>
              <w:t xml:space="preserve">uwagi </w:t>
            </w:r>
            <w:r w:rsidRPr="009941CD">
              <w:rPr>
                <w:spacing w:val="-5"/>
                <w:sz w:val="20"/>
                <w:szCs w:val="20"/>
              </w:rPr>
              <w:t>na</w:t>
            </w:r>
          </w:p>
          <w:p w14:paraId="3DDC490A" w14:textId="77777777" w:rsidR="002D3A9C" w:rsidRDefault="002D3A9C" w:rsidP="002D3A9C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9941CD">
              <w:rPr>
                <w:sz w:val="20"/>
                <w:szCs w:val="20"/>
              </w:rPr>
              <w:t>ograniczenia</w:t>
            </w:r>
            <w:r w:rsidRPr="009941CD">
              <w:rPr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spacing w:val="-2"/>
                <w:sz w:val="20"/>
                <w:szCs w:val="20"/>
              </w:rPr>
              <w:t>ruchowe:</w:t>
            </w:r>
          </w:p>
        </w:tc>
        <w:tc>
          <w:tcPr>
            <w:tcW w:w="4678" w:type="dxa"/>
            <w:gridSpan w:val="5"/>
          </w:tcPr>
          <w:p w14:paraId="46EADA0D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</w:tcPr>
          <w:p w14:paraId="3ABC0142" w14:textId="77777777" w:rsidR="002D3A9C" w:rsidRDefault="002D3A9C" w:rsidP="002D3A9C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59892754" w14:textId="77777777" w:rsidR="002D3A9C" w:rsidRDefault="002D3A9C" w:rsidP="002D3A9C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DB69FFF" w14:textId="77777777" w:rsidR="002D3A9C" w:rsidRDefault="002D3A9C" w:rsidP="002D3A9C">
            <w:pPr>
              <w:pStyle w:val="TableParagraph"/>
              <w:rPr>
                <w:rFonts w:ascii="DejaVu Serif" w:hAnsi="DejaVu Serif"/>
                <w:sz w:val="24"/>
              </w:rPr>
            </w:pPr>
          </w:p>
        </w:tc>
      </w:tr>
      <w:tr w:rsidR="002D3A9C" w14:paraId="5A2FADB5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98"/>
        </w:trPr>
        <w:tc>
          <w:tcPr>
            <w:tcW w:w="4081" w:type="dxa"/>
            <w:gridSpan w:val="3"/>
            <w:shd w:val="clear" w:color="auto" w:fill="E6E6E6"/>
          </w:tcPr>
          <w:p w14:paraId="3FD95B8B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Zapewnienie</w:t>
            </w:r>
            <w:r w:rsidRPr="009941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specjalistycznej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 xml:space="preserve"> formy</w:t>
            </w:r>
          </w:p>
          <w:p w14:paraId="1099C8F4" w14:textId="77777777" w:rsidR="002D3A9C" w:rsidRPr="009941CD" w:rsidRDefault="002D3A9C" w:rsidP="002D3A9C">
            <w:pPr>
              <w:pStyle w:val="TableParagraph"/>
              <w:spacing w:before="3" w:line="330" w:lineRule="atLeast"/>
              <w:ind w:left="107" w:right="1404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materiałów</w:t>
            </w:r>
            <w:r w:rsidRPr="009941CD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 xml:space="preserve">projektowych/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szkoleniowych:</w:t>
            </w:r>
          </w:p>
        </w:tc>
        <w:tc>
          <w:tcPr>
            <w:tcW w:w="4678" w:type="dxa"/>
            <w:gridSpan w:val="5"/>
          </w:tcPr>
          <w:p w14:paraId="76BEE9DE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151ED074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01E9D3F0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4081" w:type="dxa"/>
            <w:gridSpan w:val="3"/>
            <w:shd w:val="clear" w:color="auto" w:fill="E6E6E6"/>
          </w:tcPr>
          <w:p w14:paraId="7227E21A" w14:textId="77777777" w:rsidR="002D3A9C" w:rsidRPr="009941CD" w:rsidRDefault="002D3A9C" w:rsidP="002D3A9C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Zapewnienie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systemu</w:t>
            </w:r>
          </w:p>
          <w:p w14:paraId="7F19E81E" w14:textId="77777777" w:rsidR="002D3A9C" w:rsidRPr="009941CD" w:rsidRDefault="002D3A9C" w:rsidP="002D3A9C">
            <w:pPr>
              <w:pStyle w:val="TableParagraph"/>
              <w:spacing w:before="4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wspomagającego</w:t>
            </w:r>
            <w:r w:rsidRPr="009941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słyszenie:</w:t>
            </w:r>
          </w:p>
        </w:tc>
        <w:tc>
          <w:tcPr>
            <w:tcW w:w="4678" w:type="dxa"/>
            <w:gridSpan w:val="5"/>
          </w:tcPr>
          <w:p w14:paraId="1FEABDA9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0B7AD27E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638D3838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4081" w:type="dxa"/>
            <w:gridSpan w:val="3"/>
            <w:shd w:val="clear" w:color="auto" w:fill="E6E6E6"/>
          </w:tcPr>
          <w:p w14:paraId="02745F74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Zapewnienie tłumacza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języka</w:t>
            </w:r>
          </w:p>
          <w:p w14:paraId="457EA0A3" w14:textId="77777777" w:rsidR="002D3A9C" w:rsidRPr="009941CD" w:rsidRDefault="002D3A9C" w:rsidP="002D3A9C">
            <w:pPr>
              <w:pStyle w:val="TableParagraph"/>
              <w:spacing w:before="4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migowego:</w:t>
            </w:r>
          </w:p>
        </w:tc>
        <w:tc>
          <w:tcPr>
            <w:tcW w:w="4678" w:type="dxa"/>
            <w:gridSpan w:val="5"/>
          </w:tcPr>
          <w:p w14:paraId="25E5603C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6BA99385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23379CB8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00"/>
        </w:trPr>
        <w:tc>
          <w:tcPr>
            <w:tcW w:w="4081" w:type="dxa"/>
            <w:gridSpan w:val="3"/>
            <w:shd w:val="clear" w:color="auto" w:fill="E6E6E6"/>
          </w:tcPr>
          <w:p w14:paraId="3BB2B38E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Dostosowanie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czasu/zwolnienie</w:t>
            </w:r>
            <w:r w:rsidRPr="009941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tempa</w:t>
            </w:r>
          </w:p>
          <w:p w14:paraId="519F280D" w14:textId="77777777" w:rsidR="002D3A9C" w:rsidRPr="009941CD" w:rsidRDefault="002D3A9C" w:rsidP="002D3A9C">
            <w:pPr>
              <w:pStyle w:val="TableParagraph"/>
              <w:spacing w:before="3" w:line="330" w:lineRule="atLeast"/>
              <w:ind w:left="107" w:right="72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ze względu na konieczność tłumaczenia</w:t>
            </w:r>
            <w:r w:rsidRPr="009941C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na</w:t>
            </w:r>
            <w:r w:rsidRPr="009941C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język</w:t>
            </w:r>
            <w:r w:rsidRPr="009941C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migowy:</w:t>
            </w:r>
          </w:p>
        </w:tc>
        <w:tc>
          <w:tcPr>
            <w:tcW w:w="4678" w:type="dxa"/>
            <w:gridSpan w:val="5"/>
          </w:tcPr>
          <w:p w14:paraId="61D04FEA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0F96B201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5DA9C0BB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4081" w:type="dxa"/>
            <w:gridSpan w:val="3"/>
            <w:shd w:val="clear" w:color="auto" w:fill="E6E6E6"/>
          </w:tcPr>
          <w:p w14:paraId="2783F5D8" w14:textId="77777777" w:rsidR="002D3A9C" w:rsidRPr="009941CD" w:rsidRDefault="002D3A9C" w:rsidP="002D3A9C">
            <w:pPr>
              <w:pStyle w:val="TableParagraph"/>
              <w:spacing w:before="4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Wydłużony/adekwatny</w:t>
            </w:r>
            <w:r w:rsidRPr="009941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czas</w:t>
            </w:r>
            <w:r w:rsidRPr="009941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wsparcia:</w:t>
            </w:r>
          </w:p>
        </w:tc>
        <w:tc>
          <w:tcPr>
            <w:tcW w:w="4678" w:type="dxa"/>
            <w:gridSpan w:val="5"/>
          </w:tcPr>
          <w:p w14:paraId="0C7B1F63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6A6FCA1E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420B8A7E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4081" w:type="dxa"/>
            <w:gridSpan w:val="3"/>
            <w:shd w:val="clear" w:color="auto" w:fill="E6E6E6"/>
          </w:tcPr>
          <w:p w14:paraId="5453ABFC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Umożliwienie</w:t>
            </w:r>
            <w:r w:rsidRPr="009941C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powrotu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5"/>
                <w:sz w:val="20"/>
                <w:szCs w:val="20"/>
              </w:rPr>
              <w:t>do</w:t>
            </w:r>
          </w:p>
          <w:p w14:paraId="28F9CB86" w14:textId="77777777" w:rsidR="002D3A9C" w:rsidRPr="009941CD" w:rsidRDefault="002D3A9C" w:rsidP="002D3A9C">
            <w:pPr>
              <w:pStyle w:val="TableParagraph"/>
              <w:spacing w:before="4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przekazywania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treści</w:t>
            </w:r>
          </w:p>
        </w:tc>
        <w:tc>
          <w:tcPr>
            <w:tcW w:w="4678" w:type="dxa"/>
            <w:gridSpan w:val="5"/>
          </w:tcPr>
          <w:p w14:paraId="12019984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626B1B84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1EC630ED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4081" w:type="dxa"/>
            <w:gridSpan w:val="3"/>
            <w:shd w:val="clear" w:color="auto" w:fill="E6E6E6"/>
          </w:tcPr>
          <w:p w14:paraId="4FCCE10F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Umożliwienie</w:t>
            </w:r>
            <w:r w:rsidRPr="009941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 xml:space="preserve">dostosowania </w:t>
            </w:r>
            <w:r w:rsidRPr="009941CD">
              <w:rPr>
                <w:rFonts w:ascii="Arial" w:hAnsi="Arial" w:cs="Arial"/>
                <w:spacing w:val="-4"/>
                <w:sz w:val="20"/>
                <w:szCs w:val="20"/>
              </w:rPr>
              <w:t>godz.</w:t>
            </w:r>
          </w:p>
          <w:p w14:paraId="01E2DBC3" w14:textId="77777777" w:rsidR="002D3A9C" w:rsidRPr="009941CD" w:rsidRDefault="002D3A9C" w:rsidP="002D3A9C">
            <w:pPr>
              <w:pStyle w:val="TableParagraph"/>
              <w:spacing w:before="4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zajęć</w:t>
            </w:r>
            <w:r w:rsidRPr="009941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do</w:t>
            </w:r>
            <w:r w:rsidRPr="009941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potrzeb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pacing w:val="-5"/>
                <w:sz w:val="20"/>
                <w:szCs w:val="20"/>
              </w:rPr>
              <w:t>UP:</w:t>
            </w:r>
          </w:p>
        </w:tc>
        <w:tc>
          <w:tcPr>
            <w:tcW w:w="4678" w:type="dxa"/>
            <w:gridSpan w:val="5"/>
          </w:tcPr>
          <w:p w14:paraId="77157D1C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0E6DA100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05C7BF22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4081" w:type="dxa"/>
            <w:gridSpan w:val="3"/>
            <w:shd w:val="clear" w:color="auto" w:fill="E6E6E6"/>
          </w:tcPr>
          <w:p w14:paraId="344FC938" w14:textId="77777777" w:rsidR="002D3A9C" w:rsidRPr="009941CD" w:rsidRDefault="002D3A9C" w:rsidP="002D3A9C">
            <w:pPr>
              <w:pStyle w:val="TableParagraph"/>
              <w:spacing w:line="28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>Zapewnienie</w:t>
            </w:r>
            <w:r w:rsidRPr="009941C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41CD">
              <w:rPr>
                <w:rFonts w:ascii="Arial" w:hAnsi="Arial" w:cs="Arial"/>
                <w:sz w:val="20"/>
                <w:szCs w:val="20"/>
              </w:rPr>
              <w:t>asystenta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 xml:space="preserve"> osobie</w:t>
            </w:r>
          </w:p>
          <w:p w14:paraId="73E72A01" w14:textId="77777777" w:rsidR="002D3A9C" w:rsidRPr="009941CD" w:rsidRDefault="002D3A9C" w:rsidP="002D3A9C">
            <w:pPr>
              <w:pStyle w:val="TableParagraph"/>
              <w:spacing w:before="4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niepełnosprawnością</w:t>
            </w:r>
          </w:p>
        </w:tc>
        <w:tc>
          <w:tcPr>
            <w:tcW w:w="4678" w:type="dxa"/>
            <w:gridSpan w:val="5"/>
          </w:tcPr>
          <w:p w14:paraId="06435F34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61A804A9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  <w:tr w:rsidR="002D3A9C" w14:paraId="645DC0E9" w14:textId="77777777" w:rsidTr="009941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4081" w:type="dxa"/>
            <w:gridSpan w:val="3"/>
            <w:shd w:val="clear" w:color="auto" w:fill="E6E6E6"/>
          </w:tcPr>
          <w:p w14:paraId="5AFC38DE" w14:textId="77777777" w:rsidR="002D3A9C" w:rsidRPr="009941CD" w:rsidRDefault="002D3A9C" w:rsidP="002D3A9C">
            <w:pPr>
              <w:pStyle w:val="TableParagraph"/>
              <w:spacing w:before="11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941CD">
              <w:rPr>
                <w:rFonts w:ascii="Arial" w:hAnsi="Arial" w:cs="Arial"/>
                <w:spacing w:val="-2"/>
                <w:sz w:val="20"/>
                <w:szCs w:val="20"/>
              </w:rPr>
              <w:t>Inne:</w:t>
            </w:r>
          </w:p>
        </w:tc>
        <w:tc>
          <w:tcPr>
            <w:tcW w:w="4678" w:type="dxa"/>
            <w:gridSpan w:val="5"/>
          </w:tcPr>
          <w:p w14:paraId="191E7B5C" w14:textId="77777777" w:rsidR="002D3A9C" w:rsidRDefault="002D3A9C" w:rsidP="002D3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nil"/>
            </w:tcBorders>
          </w:tcPr>
          <w:p w14:paraId="416F42AD" w14:textId="77777777" w:rsidR="002D3A9C" w:rsidRDefault="002D3A9C" w:rsidP="002D3A9C">
            <w:pPr>
              <w:rPr>
                <w:sz w:val="2"/>
                <w:szCs w:val="2"/>
              </w:rPr>
            </w:pPr>
          </w:p>
        </w:tc>
      </w:tr>
    </w:tbl>
    <w:p w14:paraId="7BBE9138" w14:textId="77777777" w:rsidR="004B1989" w:rsidRDefault="004B1989" w:rsidP="00BA53C3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58D604BB" w14:textId="77777777" w:rsidR="004B1989" w:rsidRPr="0035750D" w:rsidRDefault="004B1989" w:rsidP="00BA53C3">
      <w:pPr>
        <w:jc w:val="both"/>
        <w:rPr>
          <w:rFonts w:ascii="Arial" w:hAnsi="Arial" w:cs="Arial"/>
          <w:b/>
          <w:iCs/>
          <w:sz w:val="20"/>
          <w:szCs w:val="20"/>
        </w:rPr>
      </w:pPr>
    </w:p>
    <w:p w14:paraId="25806FA6" w14:textId="77777777" w:rsidR="00BA53C3" w:rsidRPr="0035750D" w:rsidRDefault="00BA53C3" w:rsidP="00BA53C3">
      <w:pPr>
        <w:jc w:val="both"/>
        <w:rPr>
          <w:rFonts w:ascii="Arial" w:hAnsi="Arial" w:cs="Arial"/>
          <w:b/>
          <w:iCs/>
          <w:sz w:val="20"/>
          <w:szCs w:val="20"/>
        </w:rPr>
      </w:pPr>
    </w:p>
    <w:tbl>
      <w:tblPr>
        <w:tblW w:w="57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428"/>
        <w:gridCol w:w="2260"/>
        <w:gridCol w:w="2122"/>
      </w:tblGrid>
      <w:tr w:rsidR="00BA53C3" w:rsidRPr="0035750D" w14:paraId="3DDC2495" w14:textId="77777777" w:rsidTr="006E6C6E">
        <w:trPr>
          <w:trHeight w:val="161"/>
        </w:trPr>
        <w:tc>
          <w:tcPr>
            <w:tcW w:w="5000" w:type="pct"/>
            <w:gridSpan w:val="4"/>
            <w:shd w:val="clear" w:color="auto" w:fill="D9D9D9"/>
          </w:tcPr>
          <w:p w14:paraId="4B47F47E" w14:textId="77777777" w:rsidR="00BA53C3" w:rsidRPr="0057597F" w:rsidRDefault="00BA53C3" w:rsidP="00A955A9">
            <w:pPr>
              <w:suppressAutoHyphens w:val="0"/>
              <w:spacing w:after="160" w:line="276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27B60AA" w14:textId="77777777" w:rsidR="00BA53C3" w:rsidRPr="0057597F" w:rsidRDefault="00BA53C3" w:rsidP="00A955A9">
            <w:pPr>
              <w:suppressAutoHyphens w:val="0"/>
              <w:spacing w:after="160" w:line="276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7597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OŚWIADCZENIA DOTYCZĄCE SPEŁNIANIA KRYTERIÓW KWALIFIKACYJNYCH </w:t>
            </w:r>
          </w:p>
          <w:p w14:paraId="723819E5" w14:textId="77777777" w:rsidR="00BA53C3" w:rsidRPr="0057597F" w:rsidRDefault="00BA53C3" w:rsidP="00A955A9">
            <w:pPr>
              <w:suppressAutoHyphens w:val="0"/>
              <w:spacing w:after="160" w:line="276" w:lineRule="auto"/>
              <w:ind w:left="720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pl-PL"/>
              </w:rPr>
            </w:pPr>
            <w:r w:rsidRPr="0057597F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(</w:t>
            </w:r>
            <w:r w:rsidRPr="0057597F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pl-PL"/>
              </w:rPr>
              <w:t xml:space="preserve">Prosimy o uważne zapoznanie się z poniższymi definicjami, </w:t>
            </w:r>
          </w:p>
          <w:p w14:paraId="6D46529C" w14:textId="77777777" w:rsidR="00BA53C3" w:rsidRPr="0057597F" w:rsidRDefault="00BA53C3" w:rsidP="00A955A9">
            <w:pPr>
              <w:suppressAutoHyphens w:val="0"/>
              <w:spacing w:after="160" w:line="276" w:lineRule="auto"/>
              <w:ind w:left="7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pl-PL"/>
              </w:rPr>
              <w:t>a następnie ustosunkowanie się do każdej z nich).</w:t>
            </w:r>
          </w:p>
        </w:tc>
      </w:tr>
      <w:tr w:rsidR="00AF4EA6" w:rsidRPr="0035750D" w14:paraId="45206E0D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41742FFC" w14:textId="77777777" w:rsidR="00AF4EA6" w:rsidRDefault="00AF4EA6" w:rsidP="00AF4EA6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35750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Oświadczam, że </w:t>
            </w:r>
            <w:r w:rsidRPr="006E2C0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jestem osobą o znacznym lub umiarkowanym stopniu niepełnosprawności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, z niepełnosprawnością sprzężoną z chorobami psychicznymi lub osobą z niepełnosprawnością intelektualną  lub osobą z całościowymi zaburzeniami rozwojowymi wg ICD10</w:t>
            </w:r>
          </w:p>
          <w:p w14:paraId="2161B7CE" w14:textId="77777777" w:rsidR="00AF4EA6" w:rsidRPr="0057597F" w:rsidRDefault="00AF4EA6" w:rsidP="00AF4EA6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51B80"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aktualne </w:t>
            </w:r>
            <w:r w:rsidRPr="006D5F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zaświadczenie o stopniu niepełnosprawności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3CD52AD5" w14:textId="77777777" w:rsidR="00AF4EA6" w:rsidRPr="0057597F" w:rsidRDefault="00AF4EA6" w:rsidP="00AF4EA6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="00DE32D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+10 pkt</w:t>
            </w:r>
          </w:p>
          <w:p w14:paraId="58D914C7" w14:textId="77777777" w:rsidR="00AF4EA6" w:rsidRPr="0057597F" w:rsidRDefault="00AF4EA6" w:rsidP="00AF4EA6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1AFF099C" w14:textId="77777777" w:rsidR="00AF4EA6" w:rsidRPr="0057597F" w:rsidRDefault="00AF4EA6" w:rsidP="00A955A9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AF4EA6" w:rsidRPr="0035750D" w14:paraId="7B7BFD45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082AD466" w14:textId="77777777" w:rsidR="00AF4EA6" w:rsidRDefault="00AF4EA6" w:rsidP="00AF4E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Pr="006869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korzystająca z programu Fundusze Europejskie na Pomoc Żywieniową </w:t>
            </w:r>
          </w:p>
          <w:p w14:paraId="6E230134" w14:textId="77777777" w:rsidR="00AF4EA6" w:rsidRDefault="00AF4EA6" w:rsidP="00AF4EA6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aktualne </w:t>
            </w:r>
            <w:r w:rsidRPr="006B768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zaświadczenie </w:t>
            </w:r>
            <w:r w:rsidRPr="006B7688">
              <w:rPr>
                <w:rFonts w:ascii="Arial" w:hAnsi="Arial" w:cs="Arial"/>
                <w:sz w:val="16"/>
                <w:szCs w:val="16"/>
              </w:rPr>
              <w:t>wystawione przez Ośrodek Pomocy Społecznej (OPS) lub przez organizację partnerską wydającą żywność zawierający informację o korzystaniu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5624">
              <w:rPr>
                <w:rFonts w:ascii="Arial" w:hAnsi="Arial" w:cs="Arial"/>
                <w:sz w:val="16"/>
                <w:szCs w:val="16"/>
              </w:rPr>
              <w:t>z programu FE PŻ;</w:t>
            </w:r>
          </w:p>
          <w:p w14:paraId="4FF211EA" w14:textId="77777777" w:rsidR="00AF4EA6" w:rsidRPr="0057597F" w:rsidRDefault="00AF4EA6" w:rsidP="000C1760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14A618C0" w14:textId="77777777" w:rsidR="00AF4EA6" w:rsidRPr="0057597F" w:rsidRDefault="00AF4EA6" w:rsidP="00AF4EA6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="00DE32D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+ 10 pkt</w:t>
            </w:r>
          </w:p>
          <w:p w14:paraId="43102FF4" w14:textId="77777777" w:rsidR="00AF4EA6" w:rsidRPr="0057597F" w:rsidRDefault="00AF4EA6" w:rsidP="00AF4EA6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5F0C71F0" w14:textId="77777777" w:rsidR="00AF4EA6" w:rsidRPr="0057597F" w:rsidRDefault="00AF4EA6" w:rsidP="00A955A9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AF4EA6" w:rsidRPr="0035750D" w14:paraId="5E5AE211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5EB02E49" w14:textId="77777777" w:rsidR="00AF4EA6" w:rsidRDefault="00AF4EA6" w:rsidP="00AF4EA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Oświadczam, że zamieszkuję (zgodnie z KC*) na terenie województwa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małopolskiego, w jednej z gmin leżącej </w:t>
            </w:r>
            <w:r w:rsidRPr="000F67C4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na obszarze wykluczenia komunikacyjnego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Chełmiec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Czorsztyn, 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Igołomia-Wawrzeńczyce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Korzenna, Koszyce, Lanckorona, Liszki, 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Łabowa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Łącko, Łososina Dolna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Nowe Brzesko, 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Pleśna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Radgoszcz, Radziemice, Rytro, 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Słaboszów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Szczucin, Tomice, </w:t>
            </w:r>
            <w:r w:rsidRPr="004A6969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Uście Gorlickie, Wielka Wieś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Wietrzychowice)</w:t>
            </w:r>
          </w:p>
          <w:p w14:paraId="27EC87DA" w14:textId="77777777" w:rsidR="000A6C95" w:rsidRPr="0057597F" w:rsidRDefault="000A6C95" w:rsidP="00AF4EA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8248E29" w14:textId="77777777" w:rsidR="00AF4EA6" w:rsidRDefault="00AF4EA6" w:rsidP="00AF4EA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D6E9E2C" w14:textId="77777777" w:rsidR="00AF4EA6" w:rsidRPr="0006219B" w:rsidRDefault="00AF4EA6" w:rsidP="00AF4EA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tj. w Gminie</w:t>
            </w:r>
            <w:r w:rsidRPr="0006219B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14:paraId="47B6F1AC" w14:textId="77777777" w:rsidR="00AF4EA6" w:rsidRDefault="00AF4EA6" w:rsidP="00AF4EA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  <w:p w14:paraId="50623EB5" w14:textId="77777777" w:rsidR="00AF4EA6" w:rsidRDefault="00AF4EA6" w:rsidP="00AF4EA6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40C7CD2" w14:textId="77777777" w:rsidR="00AF4EA6" w:rsidRPr="0057597F" w:rsidRDefault="00AF4EA6" w:rsidP="00AF4EA6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* Zgodnie z art.25 Kodeksu Cywilnego, miejscem zamieszkania osoby fizycznej jest miejscowość, w której osoba ta przebywa z zamiarem stałego pobytu. Dla ustalenia, że dana osoba ma miejsce zamieszkania w określonej miejscowości (kraju), konieczne jest stwierdzenie występowania dwóch przesłanek –przebywania i zamiaru stałego pobytu.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4E1D60AD" w14:textId="361DC01B" w:rsidR="00AF4EA6" w:rsidRPr="0057597F" w:rsidRDefault="00AF4EA6" w:rsidP="00AF4EA6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="00ED223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 +10pkt</w:t>
            </w:r>
          </w:p>
          <w:p w14:paraId="5812A543" w14:textId="77777777" w:rsidR="00AF4EA6" w:rsidRPr="0057597F" w:rsidRDefault="00AF4EA6" w:rsidP="00AF4EA6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B07C61" w:rsidRPr="0035750D" w14:paraId="140F48D7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5F9F8123" w14:textId="77777777" w:rsidR="00B07C61" w:rsidRDefault="00B07C61" w:rsidP="00B07C61">
            <w:pPr>
              <w:suppressAutoHyphens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52A0930" w14:textId="5B0D34C8" w:rsidR="00B07C61" w:rsidRDefault="00B07C61" w:rsidP="00B07C61">
            <w:pPr>
              <w:suppressAutoHyphens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Oświadczam, że zamieszkuję (zgodnie z KC) na terenie województwa małopolskiego, </w:t>
            </w:r>
            <w:r w:rsidRPr="000F67C4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w mieście tracącym funkcje społeczno- gospodarcze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(Tarnów, Nowy targ, Oświęcim gm., Zakopane, Gorlice, Nowy Sącz, Chrzanów)</w:t>
            </w:r>
          </w:p>
          <w:p w14:paraId="38AF3860" w14:textId="02DF27F8" w:rsidR="00B07C61" w:rsidRDefault="00B07C61" w:rsidP="00B07C61">
            <w:pPr>
              <w:suppressAutoHyphens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lub w gminie zmarginalizowanej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(Lipnica Murowana, Borzęcin, Iwkowa, Szczurowa,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Bolesław, Gręboszów, Mędrzechów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Olesno, Radgoszcz, Szczucin, Biecz, Bobowa, Lipinki, Łużna, Moszczenica, Ropa,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Sękowa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Uście Gorlickie, Dobra,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Jodłownik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Kamienica, Laskowa, </w:t>
            </w:r>
            <w:r w:rsidR="00DC27B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Łukow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ica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Mszana Dolna,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Niedźwiedź,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Charsznica,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Kozłów, Książ Wielki, Racławice, Słaboszów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Gródek nad Dunajcem, Grybów,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Kamionka Wielka, Korzenna,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Łabowa, Łącko, Łososina Dolna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Muszyna, Nawojowa, Piwniczna -Zdrój, Podegrodzie, Rytro,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Stary Sącz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Czarny Dunajec, Czorsztyn, Lipnica Wielka, Ochotnica Dolna, Szaflary, Koszyce, Budzów, Bystra-Sidzina, Zawoja,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Ciężkowice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Gromnik, Pleśna, Ryglice,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Rzepiennik Strzyżewski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Tuchów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, Wietrzychowice, Zakliczyn, Szerzyny, 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Biały Dunajec</w:t>
            </w:r>
          </w:p>
          <w:p w14:paraId="35128EB9" w14:textId="77777777" w:rsidR="00B07C61" w:rsidRDefault="00B07C61" w:rsidP="00B07C61">
            <w:pPr>
              <w:suppressAutoHyphens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23FA0C80" w14:textId="77777777" w:rsidR="00B07C61" w:rsidRDefault="00B07C61" w:rsidP="00B07C61">
            <w:pPr>
              <w:suppressAutoHyphens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ABE544E" w14:textId="77777777" w:rsidR="00B07C61" w:rsidRDefault="00B07C61" w:rsidP="00B07C61">
            <w:pPr>
              <w:suppressAutoHyphens w:val="0"/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Miasto: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  <w:r w:rsidRPr="004B3BD1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Gmina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:…………………………………………………</w:t>
            </w:r>
          </w:p>
          <w:p w14:paraId="02B50AF5" w14:textId="77777777" w:rsidR="00B07C61" w:rsidRPr="0057597F" w:rsidRDefault="00B07C61" w:rsidP="000C1760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76720B94" w14:textId="77777777" w:rsidR="008C070E" w:rsidRPr="0057597F" w:rsidRDefault="008C070E" w:rsidP="008C070E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="00E0753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+5pkt</w:t>
            </w:r>
          </w:p>
          <w:p w14:paraId="10331DEA" w14:textId="77777777" w:rsidR="00B07C61" w:rsidRPr="0057597F" w:rsidRDefault="008C070E" w:rsidP="008C070E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9168EB" w:rsidRPr="0035750D" w14:paraId="7B08A234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6DBD95E7" w14:textId="2723B8A8" w:rsidR="009168EB" w:rsidRPr="009168EB" w:rsidRDefault="009168EB" w:rsidP="009168EB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68E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Oświadczam, </w:t>
            </w:r>
            <w:r w:rsidRPr="001A114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że doświadczam wielokrotnego wykluczenia społecznego</w:t>
            </w:r>
            <w:r w:rsidRPr="009168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rozumianego jako wykluczenie z powodu więcej niż 1 z przesłanek kwalifikujących</w:t>
            </w:r>
            <w:r w:rsidR="00177C83" w:rsidRPr="009168E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mnie do wsparcia w projekcie</w:t>
            </w:r>
            <w:r w:rsidR="00177C8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="00F472B5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wymienionych w punktach a do h</w:t>
            </w:r>
            <w:r w:rsidR="00177C83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9168E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C6AF333" w14:textId="77777777" w:rsidR="009168EB" w:rsidRDefault="009168EB" w:rsidP="000C1760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590B94C2" w14:textId="77777777" w:rsidR="009168EB" w:rsidRPr="009168EB" w:rsidRDefault="009168EB" w:rsidP="009168EB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168E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9168E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  +10pkt</w:t>
            </w:r>
          </w:p>
          <w:p w14:paraId="7E00AD63" w14:textId="2C56C419" w:rsidR="009168EB" w:rsidRPr="0057597F" w:rsidRDefault="009168EB" w:rsidP="009168EB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168E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9168E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BA53C3" w:rsidRPr="0035750D" w14:paraId="02A777F3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296A27BD" w14:textId="16E4C8B3" w:rsidR="000C1760" w:rsidRDefault="00FD355D" w:rsidP="000C1760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a) </w:t>
            </w:r>
            <w:r w:rsidR="000C1760"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Oświadczam, że jestem </w:t>
            </w:r>
            <w:r w:rsidR="000C1760" w:rsidRPr="0057597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osobą bierną zawodowo</w:t>
            </w:r>
            <w:r w:rsidR="000C176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*</w:t>
            </w:r>
            <w:r w:rsidR="000C1760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np. wynikająca z nauki, uzupełnienia kwalifikacji, choroby, niepełnosprawności lub obowiązków rodzinnych związanych z prowadzeniem domu)</w:t>
            </w:r>
          </w:p>
          <w:p w14:paraId="0FBB3274" w14:textId="579B8A3F" w:rsidR="000C1760" w:rsidRPr="006D5F5C" w:rsidRDefault="000C1760" w:rsidP="000C1760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351B80"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aktualne zaświadczenie </w:t>
            </w:r>
            <w:r w:rsidRPr="0002015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o pobieraniu nauki lub uzupełniania kwalifikacji </w:t>
            </w:r>
            <w:r w:rsidRPr="006E2C0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</w:t>
            </w:r>
            <w:r w:rsidR="0081414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zaświadczenie z PUP o braku zatrudnienia,</w:t>
            </w:r>
            <w:r w:rsidR="00A9104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5F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zaświadczenie o stopniu niepełnosprawności </w:t>
            </w:r>
            <w:r w:rsidRPr="006E2C0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A435F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zaświadczenie od pracodawcy o przebywan</w:t>
            </w:r>
            <w:r w:rsidRPr="006E2C0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iu na urlopie wychowawczym,</w:t>
            </w:r>
            <w:r w:rsidRPr="006E2C0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A435F2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zaświadczenie lub inny dokument potwierdzający chorobę uczestn</w:t>
            </w:r>
            <w:r w:rsidR="008B7C3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ika lub osoby od niego zależnej, zaświadczenie</w:t>
            </w:r>
            <w:r w:rsidR="00A9104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B7C3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 Zus</w:t>
            </w:r>
            <w:r w:rsidR="00A9104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B7C3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/KRUS o nieopłacaniu składek</w:t>
            </w:r>
          </w:p>
          <w:p w14:paraId="1B8B4C0F" w14:textId="77777777" w:rsidR="00BA53C3" w:rsidRPr="0057597F" w:rsidRDefault="00BA53C3" w:rsidP="004509BD">
            <w:pPr>
              <w:suppressAutoHyphens w:val="0"/>
              <w:spacing w:before="120" w:after="120"/>
              <w:ind w:left="34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49F18C9A" w14:textId="77777777" w:rsidR="00BA53C3" w:rsidRPr="0057597F" w:rsidRDefault="00BA53C3" w:rsidP="00A955A9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52ABCFC7" w14:textId="77777777" w:rsidR="00BA53C3" w:rsidRPr="0057597F" w:rsidRDefault="00BA53C3" w:rsidP="00A955A9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244EEB59" w14:textId="77777777" w:rsidR="00BA53C3" w:rsidRPr="0057597F" w:rsidRDefault="00BA53C3" w:rsidP="00A955A9">
            <w:pPr>
              <w:suppressAutoHyphens w:val="0"/>
              <w:spacing w:before="120" w:after="120" w:line="259" w:lineRule="auto"/>
              <w:ind w:left="81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C1998" w:rsidRPr="0035750D" w14:paraId="6E23C82C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6DB144BF" w14:textId="6FD26339" w:rsidR="00AA591C" w:rsidRPr="00AA591C" w:rsidRDefault="005C3E87" w:rsidP="00AA591C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b)</w:t>
            </w:r>
            <w:r w:rsidR="00E4602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E2C08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="006E2C08" w:rsidRPr="006E2C0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 xml:space="preserve">osobą </w:t>
            </w:r>
            <w:r w:rsidR="00AA591C" w:rsidRPr="00AA59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korzystające ze świadczeń z pomocy społecznej</w:t>
            </w:r>
            <w:r w:rsidR="00AA591C" w:rsidRPr="00AA591C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zgodnie z ustawą z dnia 12 marca 2004 r. o pomocy społecznej lub kwalifikujące się do objęcia wsparciem pomocy społecznej, tj. spełniające co najmniej jedną z przesłanek określonych w art. 7 tej ustawy; </w:t>
            </w:r>
          </w:p>
          <w:p w14:paraId="44A73851" w14:textId="77777777" w:rsidR="00CC1998" w:rsidRPr="00351B80" w:rsidRDefault="006E2C08" w:rsidP="000C1760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51B80"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</w:t>
            </w:r>
            <w:r w:rsidRPr="006E2C08">
              <w:rPr>
                <w:rFonts w:ascii="Arial" w:hAnsi="Arial" w:cs="Arial"/>
                <w:sz w:val="16"/>
                <w:szCs w:val="16"/>
              </w:rPr>
              <w:t>aktualną decyzja o przyznanych świadczeniach</w:t>
            </w:r>
            <w:r>
              <w:rPr>
                <w:rFonts w:ascii="Arial" w:hAnsi="Arial" w:cs="Arial"/>
                <w:sz w:val="16"/>
                <w:szCs w:val="16"/>
              </w:rPr>
              <w:t xml:space="preserve"> z ośrodka pomocy społecznej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5E285F9A" w14:textId="77777777" w:rsidR="007713AF" w:rsidRPr="0057597F" w:rsidRDefault="007713AF" w:rsidP="007713AF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4DE89187" w14:textId="77777777" w:rsidR="00CC1998" w:rsidRPr="0057597F" w:rsidRDefault="007713AF" w:rsidP="007713AF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A435F2" w:rsidRPr="0035750D" w14:paraId="76E44989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6DC341E8" w14:textId="75356908" w:rsidR="00DC5B18" w:rsidRPr="00DC5B18" w:rsidRDefault="005C3E87" w:rsidP="00DC5B18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c)</w:t>
            </w:r>
            <w:r w:rsidR="00E4602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5B18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="008A4A8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czł</w:t>
            </w:r>
            <w:r w:rsidR="00DC5B18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onkiem</w:t>
            </w:r>
            <w:r w:rsidR="00DC5B18" w:rsidRPr="00DC5B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gospodarstw</w:t>
            </w:r>
            <w:r w:rsidR="00DC5B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 domowego</w:t>
            </w:r>
            <w:r w:rsidR="00DC5B18" w:rsidRPr="00DC5B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sprawującym opiekę nad osobą z niepełnosprawnością </w:t>
            </w:r>
          </w:p>
          <w:p w14:paraId="76C46048" w14:textId="77777777" w:rsidR="005C09AD" w:rsidRPr="0057597F" w:rsidRDefault="00DC5B18" w:rsidP="000C1760">
            <w:pPr>
              <w:suppressAutoHyphens w:val="0"/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aktualne </w:t>
            </w:r>
            <w:r w:rsidRPr="006D5F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zaświadcze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nie </w:t>
            </w:r>
            <w:r w:rsidR="00645B62">
              <w:rPr>
                <w:rFonts w:ascii="Arial" w:hAnsi="Arial" w:cs="Arial"/>
                <w:sz w:val="16"/>
                <w:szCs w:val="16"/>
              </w:rPr>
              <w:t xml:space="preserve">od lekarza; odpowiednie </w:t>
            </w:r>
            <w:r w:rsidRPr="00DC5B18">
              <w:rPr>
                <w:rFonts w:ascii="Arial" w:hAnsi="Arial" w:cs="Arial"/>
                <w:sz w:val="16"/>
                <w:szCs w:val="16"/>
              </w:rPr>
              <w:t>orzeczenie lub innym dokument poświadczający stan zdrowia osoby potrzebującej wsparcia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66AEA5DC" w14:textId="77777777" w:rsidR="007713AF" w:rsidRPr="0057597F" w:rsidRDefault="007713AF" w:rsidP="007713AF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551DE4ED" w14:textId="77777777" w:rsidR="00A435F2" w:rsidRPr="0057597F" w:rsidRDefault="007713AF" w:rsidP="007713AF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8A4A81" w:rsidRPr="0035750D" w14:paraId="12C15FDB" w14:textId="77777777" w:rsidTr="00BF7B79">
        <w:trPr>
          <w:trHeight w:val="92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2EE60D20" w14:textId="1D0B4454" w:rsidR="008A4A81" w:rsidRDefault="005C3E87" w:rsidP="008A4A8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d)</w:t>
            </w:r>
            <w:r w:rsidR="00E4602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A4A81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="008A4A81" w:rsidRPr="006869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osobą</w:t>
            </w:r>
            <w:r w:rsidR="008A4A81" w:rsidRPr="008A4A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potrzebujące wsparcia w codziennym funkcjonowaniu</w:t>
            </w:r>
            <w:r w:rsidR="008A4A81" w:rsidRPr="008A4A81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A923DF2" w14:textId="77777777" w:rsidR="003D23BA" w:rsidRDefault="003D23BA" w:rsidP="008A4A8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14:paraId="675F4507" w14:textId="77777777" w:rsidR="00B5745E" w:rsidRPr="008A4A81" w:rsidRDefault="00B5745E" w:rsidP="008A4A8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aktualne </w:t>
            </w:r>
            <w:r w:rsidRPr="006D5F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zaświadcze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nie </w:t>
            </w:r>
            <w:r w:rsidR="00686946">
              <w:rPr>
                <w:rFonts w:ascii="Arial" w:hAnsi="Arial" w:cs="Arial"/>
                <w:sz w:val="16"/>
                <w:szCs w:val="16"/>
              </w:rPr>
              <w:t>od lekarza lub kwestionariusz Barthel Index do oceny zdalności do samodzielnego wykonywania podsta</w:t>
            </w:r>
            <w:r w:rsidR="00F212C3">
              <w:rPr>
                <w:rFonts w:ascii="Arial" w:hAnsi="Arial" w:cs="Arial"/>
                <w:sz w:val="16"/>
                <w:szCs w:val="16"/>
              </w:rPr>
              <w:t xml:space="preserve">wowych czynności lub inny dok. </w:t>
            </w:r>
            <w:r w:rsidR="00686946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7713AF">
              <w:rPr>
                <w:rFonts w:ascii="Arial" w:hAnsi="Arial" w:cs="Arial"/>
                <w:sz w:val="16"/>
                <w:szCs w:val="16"/>
              </w:rPr>
              <w:t xml:space="preserve">stanie zdrowia </w:t>
            </w:r>
            <w:r w:rsidR="00686946">
              <w:rPr>
                <w:rFonts w:ascii="Arial" w:hAnsi="Arial" w:cs="Arial"/>
                <w:sz w:val="16"/>
                <w:szCs w:val="16"/>
              </w:rPr>
              <w:t>potwierdzający potrzebę wsparcia ale i możliwości udziału w projekcie</w:t>
            </w:r>
          </w:p>
          <w:p w14:paraId="4CE80EC2" w14:textId="77777777" w:rsidR="008A4A81" w:rsidRDefault="008A4A81" w:rsidP="00DC5B18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7D8B13EC" w14:textId="77777777" w:rsidR="007713AF" w:rsidRPr="0057597F" w:rsidRDefault="007713AF" w:rsidP="007713AF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5B8830B4" w14:textId="77777777" w:rsidR="008A4A81" w:rsidRPr="0057597F" w:rsidRDefault="007713AF" w:rsidP="007713AF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5C3E87" w:rsidRPr="0035750D" w14:paraId="19A290A1" w14:textId="77777777" w:rsidTr="00BF7B79">
        <w:trPr>
          <w:trHeight w:val="1011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104C0DC5" w14:textId="54491E0F" w:rsidR="005C3E87" w:rsidRPr="00E46020" w:rsidRDefault="005C3E87" w:rsidP="005C3E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602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e)</w:t>
            </w:r>
            <w:r w:rsidR="00E46020" w:rsidRPr="00E4602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602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Pr="00E4602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osobą z niepełnosprawnościami </w:t>
            </w:r>
          </w:p>
          <w:p w14:paraId="2ABAE6E2" w14:textId="38CE1D30" w:rsidR="005C3E87" w:rsidRPr="005C3E87" w:rsidRDefault="005C3E87" w:rsidP="005C3E87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Pr="008A4A81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C3E87">
              <w:rPr>
                <w:rFonts w:ascii="Arial" w:hAnsi="Arial" w:cs="Arial"/>
                <w:sz w:val="16"/>
                <w:szCs w:val="16"/>
              </w:rPr>
              <w:t>Potwierdzeniem kwalifikowalności uczestnika są dokumenty takie jak np.: orzeczenie o niepełnosprawności lub stopniu niepełnosprawności lub inny dokument poświadczający stan zdrowia</w:t>
            </w:r>
          </w:p>
          <w:p w14:paraId="5F38244C" w14:textId="77777777" w:rsidR="005C3E87" w:rsidRPr="005C3E87" w:rsidRDefault="005C3E87" w:rsidP="005C3E87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  <w:p w14:paraId="797EEACB" w14:textId="77777777" w:rsidR="005C3E87" w:rsidRDefault="005C3E87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vAlign w:val="center"/>
          </w:tcPr>
          <w:p w14:paraId="69C9C7B6" w14:textId="77777777" w:rsidR="005C3E87" w:rsidRPr="0057597F" w:rsidRDefault="005C3E87" w:rsidP="005C3E87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15027080" w14:textId="7CFF7C56" w:rsidR="005C3E87" w:rsidRPr="0057597F" w:rsidRDefault="005C3E87" w:rsidP="005C3E87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CD0952" w:rsidRPr="0035750D" w14:paraId="196DEEE0" w14:textId="77777777" w:rsidTr="00BF7B79">
        <w:trPr>
          <w:trHeight w:val="1011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1F870EB5" w14:textId="58D6E5E2" w:rsidR="004C5624" w:rsidRDefault="005C3E87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f) </w:t>
            </w:r>
            <w:r w:rsidR="004C562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="004C56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osobą objętą</w:t>
            </w:r>
            <w:r w:rsidR="004C5624" w:rsidRPr="004C56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ochroną czasową w Polsce w związku z agresją Federacji Rosyjskiej na Ukrainę </w:t>
            </w:r>
          </w:p>
          <w:p w14:paraId="1B4BE76F" w14:textId="77777777" w:rsidR="003D23BA" w:rsidRPr="004C5624" w:rsidRDefault="003D23BA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FA5135" w14:textId="77777777" w:rsidR="00CD0952" w:rsidRPr="0057597F" w:rsidRDefault="004C5624" w:rsidP="000774A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0774A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</w:t>
            </w:r>
            <w:r w:rsidR="000774AB" w:rsidRPr="000774AB">
              <w:rPr>
                <w:rFonts w:ascii="Arial" w:hAnsi="Arial" w:cs="Arial"/>
                <w:sz w:val="16"/>
                <w:szCs w:val="16"/>
              </w:rPr>
              <w:t>numer PESEL ze statusem UKR, zaświadczenie o obję</w:t>
            </w:r>
            <w:r w:rsidR="000774AB">
              <w:rPr>
                <w:rFonts w:ascii="Arial" w:hAnsi="Arial" w:cs="Arial"/>
                <w:sz w:val="16"/>
                <w:szCs w:val="16"/>
              </w:rPr>
              <w:t>ciu ochroną czasową wystawiane</w:t>
            </w:r>
            <w:r w:rsidR="000774AB" w:rsidRPr="000774AB">
              <w:rPr>
                <w:rFonts w:ascii="Arial" w:hAnsi="Arial" w:cs="Arial"/>
                <w:sz w:val="16"/>
                <w:szCs w:val="16"/>
              </w:rPr>
              <w:t xml:space="preserve"> przez Szefa Urzędu do Spraw Cudzoziemców</w:t>
            </w:r>
          </w:p>
        </w:tc>
        <w:tc>
          <w:tcPr>
            <w:tcW w:w="1025" w:type="pct"/>
            <w:vAlign w:val="center"/>
          </w:tcPr>
          <w:p w14:paraId="230A4DD3" w14:textId="77777777" w:rsidR="00B01A2E" w:rsidRPr="0057597F" w:rsidRDefault="00B01A2E" w:rsidP="00B01A2E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5D585CE2" w14:textId="77777777" w:rsidR="00B01A2E" w:rsidRPr="0057597F" w:rsidRDefault="00B01A2E" w:rsidP="00B01A2E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21F04403" w14:textId="77777777" w:rsidR="00CD0952" w:rsidRDefault="00CD0952" w:rsidP="00CC1998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1634B" w:rsidRPr="0035750D" w14:paraId="724BD4D3" w14:textId="77777777" w:rsidTr="00BF7B79">
        <w:trPr>
          <w:trHeight w:val="1011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2971BB4D" w14:textId="3414CC72" w:rsidR="003D23BA" w:rsidRDefault="005C3E87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g) </w:t>
            </w:r>
            <w:r w:rsidR="00C1634B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="00C1634B" w:rsidRPr="00B01A2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ofiarą przestępstw i przemocy w rodzinie</w:t>
            </w:r>
          </w:p>
          <w:p w14:paraId="0B2B4E18" w14:textId="77777777" w:rsidR="00C1634B" w:rsidRDefault="00C1634B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75FAF62" w14:textId="77777777" w:rsidR="00C1634B" w:rsidRDefault="00C1634B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*</w:t>
            </w:r>
            <w:r w:rsidRPr="00C1634B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Należy dołączyć </w:t>
            </w:r>
            <w:r w:rsidRPr="00C1634B">
              <w:rPr>
                <w:rFonts w:ascii="Arial" w:hAnsi="Arial" w:cs="Arial"/>
                <w:sz w:val="16"/>
                <w:szCs w:val="16"/>
              </w:rPr>
              <w:t>zaświadczenie z właściwej instytucji (np. z OPS) potwierdzające, że dana osoba jest ofiarą przestępstw lub przemocy społecznej</w:t>
            </w:r>
          </w:p>
          <w:p w14:paraId="4CD81313" w14:textId="77777777" w:rsidR="00B01A2E" w:rsidRDefault="00B01A2E" w:rsidP="004C5624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vAlign w:val="center"/>
          </w:tcPr>
          <w:p w14:paraId="18609CE4" w14:textId="77777777" w:rsidR="00B01A2E" w:rsidRPr="0057597F" w:rsidRDefault="00B01A2E" w:rsidP="00B01A2E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4D6F9A43" w14:textId="77777777" w:rsidR="00B01A2E" w:rsidRPr="0057597F" w:rsidRDefault="00B01A2E" w:rsidP="00B01A2E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4D7DE876" w14:textId="77777777" w:rsidR="00C1634B" w:rsidRDefault="00C1634B" w:rsidP="00CC1998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A72E8B" w:rsidRPr="0035750D" w14:paraId="31A86A5E" w14:textId="77777777" w:rsidTr="00BF7B79">
        <w:trPr>
          <w:trHeight w:val="1011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4DABE213" w14:textId="4390A792" w:rsidR="00A72E8B" w:rsidRDefault="00A72E8B" w:rsidP="00A72E8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h) </w:t>
            </w:r>
            <w:r w:rsidR="005C0FA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że jestem </w:t>
            </w:r>
            <w:r w:rsidRPr="0068694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korzystająca z programu Fundusze Europejskie na Pomoc Żywieniową </w:t>
            </w:r>
          </w:p>
          <w:p w14:paraId="26F59DAA" w14:textId="560CDC2D" w:rsidR="00A72E8B" w:rsidRDefault="00A72E8B" w:rsidP="00A72E8B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*</w:t>
            </w:r>
            <w:r w:rsidRPr="006E2C08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Należy dołączyć aktualne </w:t>
            </w:r>
            <w:r w:rsidRPr="006B768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zaświadczenie </w:t>
            </w:r>
            <w:r w:rsidRPr="006B7688">
              <w:rPr>
                <w:rFonts w:ascii="Arial" w:hAnsi="Arial" w:cs="Arial"/>
                <w:sz w:val="16"/>
                <w:szCs w:val="16"/>
              </w:rPr>
              <w:t>wystawione przez Ośrodek Pomocy Społecznej (OPS) lub przez organizację partnerską wydającą żywność zawierający informację o korzystaniu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5624">
              <w:rPr>
                <w:rFonts w:ascii="Arial" w:hAnsi="Arial" w:cs="Arial"/>
                <w:sz w:val="16"/>
                <w:szCs w:val="16"/>
              </w:rPr>
              <w:t>z programu FE PŻ;</w:t>
            </w:r>
          </w:p>
        </w:tc>
        <w:tc>
          <w:tcPr>
            <w:tcW w:w="1025" w:type="pct"/>
            <w:vAlign w:val="center"/>
          </w:tcPr>
          <w:p w14:paraId="413082C6" w14:textId="77777777" w:rsidR="005C0FA4" w:rsidRPr="0057597F" w:rsidRDefault="005C0FA4" w:rsidP="005C0FA4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7D15B008" w14:textId="77777777" w:rsidR="005C0FA4" w:rsidRPr="0057597F" w:rsidRDefault="005C0FA4" w:rsidP="005C0FA4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37AE3808" w14:textId="77777777" w:rsidR="00A72E8B" w:rsidRPr="0057597F" w:rsidRDefault="00A72E8B" w:rsidP="007A66F7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D0952" w:rsidRPr="0035750D" w14:paraId="6347093A" w14:textId="77777777" w:rsidTr="00BF7B79">
        <w:trPr>
          <w:trHeight w:val="1011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551DEB25" w14:textId="77777777" w:rsidR="0015560C" w:rsidRDefault="0015560C" w:rsidP="00B01A2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2309A50" w14:textId="77777777" w:rsidR="00B01A2E" w:rsidRDefault="00B01A2E" w:rsidP="00B01A2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Oświadczam, że </w:t>
            </w:r>
            <w:r w:rsidRPr="007A66F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jestem z </w:t>
            </w:r>
            <w:r w:rsidRPr="007A66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otoczenia</w:t>
            </w:r>
            <w:r w:rsidRPr="00B01A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osób zagrożonych ubóstwem lub wykluczeniem społecznym (w tym rodziny)</w:t>
            </w:r>
            <w:r w:rsidRPr="00B01A2E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D9CCC0C" w14:textId="77777777" w:rsidR="003D23BA" w:rsidRPr="00B01A2E" w:rsidRDefault="003D23BA" w:rsidP="00B01A2E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34CD22A" w14:textId="77777777" w:rsidR="00CD0952" w:rsidRPr="0057597F" w:rsidRDefault="00C8737E" w:rsidP="00CC1998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*</w:t>
            </w:r>
            <w:r w:rsidRPr="00C1634B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Należy dołączyć </w:t>
            </w:r>
            <w:r w:rsidRPr="00C1634B">
              <w:rPr>
                <w:rFonts w:ascii="Arial" w:hAnsi="Arial" w:cs="Arial"/>
                <w:sz w:val="16"/>
                <w:szCs w:val="16"/>
              </w:rPr>
              <w:t>zaświadczenie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37E">
              <w:rPr>
                <w:rFonts w:ascii="Arial" w:hAnsi="Arial" w:cs="Arial"/>
                <w:sz w:val="16"/>
                <w:szCs w:val="16"/>
              </w:rPr>
              <w:t>wystawione przez osobę odpowiedzialną za wyznaczanie ścieżki wsparcia np. odpowiedni specjalista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025" w:type="pct"/>
            <w:vAlign w:val="center"/>
          </w:tcPr>
          <w:p w14:paraId="352734A7" w14:textId="77777777" w:rsidR="007A66F7" w:rsidRPr="0057597F" w:rsidRDefault="007A66F7" w:rsidP="007A66F7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3C1BC8A2" w14:textId="77777777" w:rsidR="007A66F7" w:rsidRPr="0057597F" w:rsidRDefault="007A66F7" w:rsidP="007A66F7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10ECB0CB" w14:textId="77777777" w:rsidR="00CD0952" w:rsidRDefault="00CD0952" w:rsidP="00CC1998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35EEA" w:rsidRPr="0035750D" w14:paraId="58E3FF5E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6CF1821E" w14:textId="77777777" w:rsidR="0015560C" w:rsidRDefault="0015560C" w:rsidP="00712B3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22DFBA04" w14:textId="43C7EE34" w:rsidR="00712B35" w:rsidRPr="0015560C" w:rsidRDefault="00035EEA" w:rsidP="00712B3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5560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Oświadczam, że jestem </w:t>
            </w:r>
            <w:r w:rsidR="00712B35" w:rsidRPr="0015560C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osobą</w:t>
            </w:r>
            <w:r w:rsidR="00712B35" w:rsidRPr="00712B3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o których mowa w art. 1 ust. 2 ustawy z dnia 13 czerwca 2003 r. o zatrudnieniu socjalnym (Dz. U. z </w:t>
            </w:r>
            <w:r w:rsidR="00712B35" w:rsidRPr="0015560C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2020 r. poz. 176, z późn. zm.)</w:t>
            </w:r>
          </w:p>
          <w:p w14:paraId="680A1795" w14:textId="66378F09" w:rsidR="00712B35" w:rsidRPr="00712B35" w:rsidRDefault="00712B35" w:rsidP="00712B35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26BE54C" w14:textId="77D2CC38" w:rsidR="00035EEA" w:rsidRPr="00796830" w:rsidRDefault="00035EEA" w:rsidP="00796830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pct"/>
            <w:vAlign w:val="center"/>
          </w:tcPr>
          <w:p w14:paraId="31F51499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22240B33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6048835A" w14:textId="77777777" w:rsidR="00035EEA" w:rsidRPr="0057597F" w:rsidRDefault="00035EEA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A71D2" w:rsidRPr="0035750D" w14:paraId="2E34B99D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39832B6E" w14:textId="77777777" w:rsidR="00982C84" w:rsidRPr="00982C84" w:rsidRDefault="00982C84" w:rsidP="00982C8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l-PL"/>
              </w:rPr>
            </w:pPr>
          </w:p>
          <w:p w14:paraId="7825FE50" w14:textId="79F3058F" w:rsidR="00982C84" w:rsidRPr="00982C84" w:rsidRDefault="00982C84" w:rsidP="00982C8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82C84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Oświadczam, że jestem osobą przebywającą w pieczy zastępczej lub opuszczające pieczę zastępczą oraz rodziny przeżywające trudności w pełnieniu funkcji opiekuńczo-wychowawczych, o których mowa w ustawie z dnia 9 czerwca 2011 r. o wspieraniu rodziny i systemie pieczy zastępczej </w:t>
            </w:r>
          </w:p>
          <w:p w14:paraId="64BAC6A1" w14:textId="77777777" w:rsidR="00FA71D2" w:rsidRPr="0057597F" w:rsidRDefault="00FA71D2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vAlign w:val="center"/>
          </w:tcPr>
          <w:p w14:paraId="39256248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6A3836F3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6C6307F2" w14:textId="77777777" w:rsidR="00FA71D2" w:rsidRPr="0057597F" w:rsidRDefault="00FA71D2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982C84" w:rsidRPr="0035750D" w14:paraId="41D7115F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57E3CA2D" w14:textId="7C64124A" w:rsidR="00982C84" w:rsidRPr="0057597F" w:rsidRDefault="00982C84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 jestem osobą nieletnią</w:t>
            </w:r>
            <w:r w:rsidRPr="00982C8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, wobec których zastosowano środki zapobiegania i zwalczania demoralizacji i przestępczości zgodnie z ustawą z dnia 9 czerwca 2022 r. o wspieraniu i resocjalizacji nieletnich (Dz. U. z 2022 r. poz. 1700);</w:t>
            </w:r>
          </w:p>
        </w:tc>
        <w:tc>
          <w:tcPr>
            <w:tcW w:w="1025" w:type="pct"/>
            <w:vAlign w:val="center"/>
          </w:tcPr>
          <w:p w14:paraId="30DD3686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31817033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58D01589" w14:textId="77777777" w:rsidR="00982C84" w:rsidRPr="0057597F" w:rsidRDefault="00982C84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8479D4" w:rsidRPr="0035750D" w14:paraId="3342B2CD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41B556BC" w14:textId="7E925E46" w:rsidR="008479D4" w:rsidRPr="0057597F" w:rsidRDefault="008479D4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 jestem osobą przebywającą</w:t>
            </w:r>
            <w:r w:rsidRPr="008479D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i opuszczające młodzieżowe ośrodki wychowawcze i młodzieżowe ośrodki socjoterapii</w:t>
            </w:r>
          </w:p>
        </w:tc>
        <w:tc>
          <w:tcPr>
            <w:tcW w:w="1025" w:type="pct"/>
            <w:vAlign w:val="center"/>
          </w:tcPr>
          <w:p w14:paraId="2E8B3417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2D5A18AB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64CD4E53" w14:textId="77777777" w:rsidR="008479D4" w:rsidRPr="0057597F" w:rsidRDefault="008479D4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529F2" w:rsidRPr="0035750D" w14:paraId="2D76DEB9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2BFE1AEC" w14:textId="1C92A697" w:rsidR="00C529F2" w:rsidRPr="0057597F" w:rsidRDefault="00C529F2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Oświadczam, że jestem osobą opuszczającą placówkę</w:t>
            </w:r>
            <w:r w:rsidRPr="00C529F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opieki instytucjonalnej</w:t>
            </w:r>
          </w:p>
        </w:tc>
        <w:tc>
          <w:tcPr>
            <w:tcW w:w="1025" w:type="pct"/>
            <w:vAlign w:val="center"/>
          </w:tcPr>
          <w:p w14:paraId="74712871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34296C77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4E5BA933" w14:textId="77777777" w:rsidR="00C529F2" w:rsidRPr="0057597F" w:rsidRDefault="00C529F2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529F2" w:rsidRPr="0035750D" w14:paraId="25753DB1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44D8C4F4" w14:textId="6BBAB603" w:rsidR="00C529F2" w:rsidRPr="0057597F" w:rsidRDefault="00C529F2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 jestem osobą</w:t>
            </w:r>
            <w:r w:rsidRPr="00C529F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kryzysie bezdomności, dotkniętą</w:t>
            </w:r>
            <w:r w:rsidRPr="00C529F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wykluczeniem z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ostępu do mieszkań lub zagrożoną</w:t>
            </w:r>
            <w:r w:rsidRPr="00C529F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bezdomnością</w:t>
            </w:r>
          </w:p>
        </w:tc>
        <w:tc>
          <w:tcPr>
            <w:tcW w:w="1025" w:type="pct"/>
            <w:vAlign w:val="center"/>
          </w:tcPr>
          <w:p w14:paraId="2A13A490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4E9CFCD5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4B08A380" w14:textId="77777777" w:rsidR="00C529F2" w:rsidRPr="0057597F" w:rsidRDefault="00C529F2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529F2" w:rsidRPr="0035750D" w14:paraId="10C3BC9C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2B198BD7" w14:textId="37306E4A" w:rsidR="00C529F2" w:rsidRPr="0057597F" w:rsidRDefault="00C529F2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 jestem osobą</w:t>
            </w:r>
            <w:r w:rsidRPr="00C529F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odbywające karę pozbawienia wolności, objęte dozorem elektronicznym</w:t>
            </w:r>
          </w:p>
        </w:tc>
        <w:tc>
          <w:tcPr>
            <w:tcW w:w="1025" w:type="pct"/>
            <w:vAlign w:val="center"/>
          </w:tcPr>
          <w:p w14:paraId="38E7801E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242AC615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0E16839C" w14:textId="77777777" w:rsidR="00C529F2" w:rsidRPr="0057597F" w:rsidRDefault="00C529F2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7F3442" w:rsidRPr="0035750D" w14:paraId="70177365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1DA203F5" w14:textId="25B39AD7" w:rsidR="007F3442" w:rsidRPr="0057597F" w:rsidRDefault="007F3442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Oświadczam, że jestem osobą należącą</w:t>
            </w:r>
            <w:r w:rsidRPr="007F3442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do społeczności marginalizowanych, takich jak Romowie</w:t>
            </w:r>
          </w:p>
        </w:tc>
        <w:tc>
          <w:tcPr>
            <w:tcW w:w="1025" w:type="pct"/>
            <w:vAlign w:val="center"/>
          </w:tcPr>
          <w:p w14:paraId="4EE41CCD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2031D11F" w14:textId="77777777" w:rsidR="007F3442" w:rsidRPr="0057597F" w:rsidRDefault="007F3442" w:rsidP="007F3442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6B7E873F" w14:textId="77777777" w:rsidR="007F3442" w:rsidRPr="0057597F" w:rsidRDefault="007F3442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B752D" w:rsidRPr="0035750D" w14:paraId="271C0056" w14:textId="77777777" w:rsidTr="00BF7B79">
        <w:trPr>
          <w:trHeight w:val="113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3739D9BA" w14:textId="77777777" w:rsidR="00E17727" w:rsidRDefault="00E17727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Oświadczam, że na dzień złożenia dokumentacji zgłoszeniowej do Projektu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„Lepsze jutro”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jestem osobą niepełnoletnią w wieku 15-18 lat.</w:t>
            </w:r>
          </w:p>
          <w:p w14:paraId="41627E60" w14:textId="77777777" w:rsidR="000B752D" w:rsidRDefault="000B752D" w:rsidP="000B752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vAlign w:val="center"/>
          </w:tcPr>
          <w:p w14:paraId="7A96FF7D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0DD45DB7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0B752D" w:rsidRPr="0035750D" w14:paraId="72B358A3" w14:textId="77777777" w:rsidTr="00BF7B79">
        <w:trPr>
          <w:trHeight w:val="95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7845A853" w14:textId="77777777" w:rsidR="00E17727" w:rsidRDefault="00E17727" w:rsidP="00E17727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Oświadczam, że na dzień złożenia dokumentacji zgłoszeniowej do Projektu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„Lepsze jutro”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jestem osobą</w:t>
            </w:r>
            <w:r w:rsidR="007234F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w wieku 15-29 lat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23576420" w14:textId="77777777" w:rsidR="000B752D" w:rsidRDefault="000B752D" w:rsidP="000B752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AA8EFB9" w14:textId="77777777" w:rsidR="000B752D" w:rsidRPr="00351B80" w:rsidRDefault="000B752D" w:rsidP="000B752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6E016CB6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47B48085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B75E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DB75E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0B752D" w:rsidRPr="0035750D" w14:paraId="293B62A5" w14:textId="77777777" w:rsidTr="00BF7B79">
        <w:trPr>
          <w:trHeight w:val="957"/>
        </w:trPr>
        <w:tc>
          <w:tcPr>
            <w:tcW w:w="3975" w:type="pct"/>
            <w:gridSpan w:val="3"/>
            <w:shd w:val="clear" w:color="auto" w:fill="D9D9D9"/>
            <w:vAlign w:val="center"/>
          </w:tcPr>
          <w:p w14:paraId="39D464DF" w14:textId="77777777" w:rsidR="000B752D" w:rsidRPr="009A7339" w:rsidRDefault="000B752D" w:rsidP="000B752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Oświadczam, że spełniam kryteria kwalifikacyjne zawarte w Regulaminie rekrutacji                                                   i uczestnictwa w Projekcie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„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Lepsze jutro”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numer umowy o  dofinansowanie </w:t>
            </w:r>
            <w:r>
              <w:rPr>
                <w:rFonts w:ascii="Arial" w:hAnsi="Arial" w:cs="Arial"/>
                <w:sz w:val="20"/>
                <w:szCs w:val="20"/>
              </w:rPr>
              <w:t>FEMP.06.16-IP.02-0043/24-00</w:t>
            </w:r>
            <w:r w:rsidRPr="005759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współfinansowanego ze środków Unii Europejskiej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ramach </w:t>
            </w:r>
            <w:r w:rsidRPr="00B2545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programu Fundusze Europejskie dla Ma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łopolski 2021-2027</w:t>
            </w:r>
            <w:r w:rsidRPr="00B2545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Priorytetu 6.Fundusze europejskie dla rynku pracy, edukacji i włączenia społecznego, Działanie 6.16 Aktywizacja społeczno-zawodowa, typ projektu A. Aktywizacja społeczna i zawodowa osób zagrożonych wykluczeniem społecznym oraz osób biernych zawodowo, z Europejskiego Funduszu Społecznego Plus</w:t>
            </w:r>
          </w:p>
        </w:tc>
        <w:tc>
          <w:tcPr>
            <w:tcW w:w="1025" w:type="pct"/>
            <w:vAlign w:val="center"/>
          </w:tcPr>
          <w:p w14:paraId="242E9196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</w:p>
          <w:p w14:paraId="2993E16A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0B752D" w:rsidRPr="0035750D" w14:paraId="5F2D33E1" w14:textId="77777777" w:rsidTr="006E6C6E">
        <w:trPr>
          <w:trHeight w:val="73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6442430" w14:textId="77777777" w:rsidR="000B752D" w:rsidRPr="0057597F" w:rsidRDefault="000B752D" w:rsidP="000B752D">
            <w:pPr>
              <w:spacing w:before="120" w:after="120" w:line="259" w:lineRule="auto"/>
              <w:ind w:left="720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57597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INFORMACJE DODATKOWE</w:t>
            </w:r>
          </w:p>
        </w:tc>
      </w:tr>
      <w:tr w:rsidR="000B752D" w:rsidRPr="0035750D" w14:paraId="2C35ED02" w14:textId="77777777" w:rsidTr="00BF7B79">
        <w:trPr>
          <w:trHeight w:val="586"/>
        </w:trPr>
        <w:tc>
          <w:tcPr>
            <w:tcW w:w="2883" w:type="pct"/>
            <w:gridSpan w:val="2"/>
            <w:shd w:val="clear" w:color="auto" w:fill="D9D9D9"/>
          </w:tcPr>
          <w:p w14:paraId="642C34E6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Jestem osobą należącą do mniejszości narodowej lub etnicznej, migrantem, osobą obcego pochodzenia </w:t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(dane wrażliwe)</w:t>
            </w:r>
          </w:p>
        </w:tc>
        <w:tc>
          <w:tcPr>
            <w:tcW w:w="2117" w:type="pct"/>
            <w:gridSpan w:val="2"/>
            <w:shd w:val="clear" w:color="auto" w:fill="FFFFFF"/>
          </w:tcPr>
          <w:p w14:paraId="0EF6468E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ab/>
            </w:r>
          </w:p>
          <w:p w14:paraId="18FD77C0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4EE7C323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Odmawiam podania informacji</w:t>
            </w:r>
          </w:p>
        </w:tc>
      </w:tr>
      <w:tr w:rsidR="000B752D" w:rsidRPr="0035750D" w14:paraId="2A2620A6" w14:textId="77777777" w:rsidTr="00BF7B79">
        <w:trPr>
          <w:trHeight w:val="586"/>
        </w:trPr>
        <w:tc>
          <w:tcPr>
            <w:tcW w:w="2883" w:type="pct"/>
            <w:gridSpan w:val="2"/>
            <w:shd w:val="clear" w:color="auto" w:fill="D9D9D9"/>
          </w:tcPr>
          <w:p w14:paraId="2BD230A8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Jestem osobą bezdomną lub dotkniętą wykluczeniem z dostępu do mieszkań </w:t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footnoteReference w:id="2"/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17" w:type="pct"/>
            <w:gridSpan w:val="2"/>
            <w:shd w:val="clear" w:color="auto" w:fill="FFFFFF"/>
          </w:tcPr>
          <w:p w14:paraId="39A16916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ab/>
            </w:r>
          </w:p>
          <w:p w14:paraId="0049327C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13226916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Odmawiam podania informacji</w:t>
            </w:r>
          </w:p>
        </w:tc>
      </w:tr>
      <w:tr w:rsidR="000B752D" w:rsidRPr="0035750D" w14:paraId="1270E8EE" w14:textId="77777777" w:rsidTr="00BF7B79">
        <w:trPr>
          <w:trHeight w:val="586"/>
        </w:trPr>
        <w:tc>
          <w:tcPr>
            <w:tcW w:w="2883" w:type="pct"/>
            <w:gridSpan w:val="2"/>
            <w:shd w:val="clear" w:color="auto" w:fill="D9D9D9"/>
          </w:tcPr>
          <w:p w14:paraId="13BF563B" w14:textId="77777777" w:rsidR="000B752D" w:rsidRPr="00833229" w:rsidRDefault="000B752D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Jestem osobą w innej niekorzystnej sytuacji społecznej </w:t>
            </w:r>
          </w:p>
        </w:tc>
        <w:tc>
          <w:tcPr>
            <w:tcW w:w="2117" w:type="pct"/>
            <w:gridSpan w:val="2"/>
            <w:shd w:val="clear" w:color="auto" w:fill="FFFFFF"/>
          </w:tcPr>
          <w:p w14:paraId="2E5BDDE4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ab/>
            </w:r>
          </w:p>
          <w:p w14:paraId="155C401C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  <w:p w14:paraId="0F142234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Odmawiam podania informacji</w:t>
            </w:r>
          </w:p>
        </w:tc>
      </w:tr>
      <w:tr w:rsidR="000B752D" w:rsidRPr="0035750D" w14:paraId="591CB1FD" w14:textId="77777777" w:rsidTr="006E6C6E">
        <w:trPr>
          <w:trHeight w:val="586"/>
        </w:trPr>
        <w:tc>
          <w:tcPr>
            <w:tcW w:w="5000" w:type="pct"/>
            <w:gridSpan w:val="4"/>
            <w:shd w:val="clear" w:color="auto" w:fill="D9D9D9"/>
          </w:tcPr>
          <w:p w14:paraId="10A4A33E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17173E85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597F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PROSZĘ O UDZIELENIE ODPOWIEDZI NA PONIŻEJ ZADANE PYTANIA (OBOWIĄZKOWO):</w:t>
            </w:r>
          </w:p>
          <w:p w14:paraId="71C6223F" w14:textId="77777777" w:rsidR="000B752D" w:rsidRPr="0057597F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B752D" w:rsidRPr="0035750D" w14:paraId="24F94FA4" w14:textId="77777777" w:rsidTr="00BF7B79">
        <w:trPr>
          <w:trHeight w:val="586"/>
        </w:trPr>
        <w:tc>
          <w:tcPr>
            <w:tcW w:w="2193" w:type="pct"/>
            <w:shd w:val="clear" w:color="auto" w:fill="D9D9D9"/>
          </w:tcPr>
          <w:p w14:paraId="3CE50E5A" w14:textId="77777777" w:rsidR="000B752D" w:rsidRPr="00162E88" w:rsidRDefault="000B752D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Jakie są Pana/Pani plany zawodowe?</w:t>
            </w:r>
          </w:p>
        </w:tc>
        <w:tc>
          <w:tcPr>
            <w:tcW w:w="2807" w:type="pct"/>
            <w:gridSpan w:val="3"/>
            <w:shd w:val="clear" w:color="auto" w:fill="FFFFFF"/>
          </w:tcPr>
          <w:p w14:paraId="3A646B90" w14:textId="77777777" w:rsidR="000B752D" w:rsidRDefault="000B752D" w:rsidP="000B752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97F3720" w14:textId="77777777" w:rsidR="000B752D" w:rsidRDefault="000B752D" w:rsidP="000B752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07288DC" w14:textId="77777777" w:rsidR="000B752D" w:rsidRPr="009F7743" w:rsidRDefault="000B752D" w:rsidP="000B752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B752D" w:rsidRPr="0035750D" w14:paraId="1220ED6B" w14:textId="77777777" w:rsidTr="00BF7B79">
        <w:trPr>
          <w:trHeight w:val="586"/>
        </w:trPr>
        <w:tc>
          <w:tcPr>
            <w:tcW w:w="2193" w:type="pct"/>
            <w:shd w:val="clear" w:color="auto" w:fill="D9D9D9"/>
          </w:tcPr>
          <w:p w14:paraId="0B7119C1" w14:textId="77777777" w:rsidR="00DF4A55" w:rsidRDefault="00DF4A55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0CF5A60E" w14:textId="77777777" w:rsidR="00DF4A55" w:rsidRDefault="00DF4A55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46F02F9E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Czy aktualnie dostrzega Pan/Pani potrzebę/ konieczność zdobywania/podnoszenia swoich kwalifikacji/k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ompetencji/ umiejętności/wiedzy</w:t>
            </w:r>
          </w:p>
          <w:p w14:paraId="075F93A6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Jeśli tak</w:t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, to proszę wskazać w jakim zakresie tematycznym (rodzaj szkolenia/kierunek nauczania itp.) </w:t>
            </w:r>
          </w:p>
        </w:tc>
        <w:tc>
          <w:tcPr>
            <w:tcW w:w="2807" w:type="pct"/>
            <w:gridSpan w:val="3"/>
            <w:shd w:val="clear" w:color="auto" w:fill="FFFFFF"/>
          </w:tcPr>
          <w:p w14:paraId="78AFF336" w14:textId="77777777" w:rsidR="00DF4A55" w:rsidRDefault="00DF4A55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11124965" w14:textId="77777777" w:rsidR="00DF4A55" w:rsidRDefault="00DF4A55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5965507" w14:textId="77777777" w:rsidR="00DF4A55" w:rsidRDefault="00DF4A55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73489CE5" w14:textId="77777777" w:rsidR="00DF4A55" w:rsidRDefault="00DF4A55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43B7F59A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Tak</w:t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ab/>
            </w:r>
          </w:p>
          <w:p w14:paraId="0355EAE4" w14:textId="77777777" w:rsidR="000B752D" w:rsidRPr="009F7743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0B752D" w:rsidRPr="0035750D" w14:paraId="4C77D1E7" w14:textId="77777777" w:rsidTr="00BF7B79">
        <w:trPr>
          <w:trHeight w:val="586"/>
        </w:trPr>
        <w:tc>
          <w:tcPr>
            <w:tcW w:w="2193" w:type="pct"/>
            <w:shd w:val="clear" w:color="auto" w:fill="D9D9D9"/>
          </w:tcPr>
          <w:p w14:paraId="1440EB61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1992A2FC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Jak ocenia Pan/Pani stopień motyw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acji przystąpienia do projektu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„Lepsze jutro”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w proponowanych formach wsparcia?</w:t>
            </w:r>
          </w:p>
          <w:p w14:paraId="2983609C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ind w:left="6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Proszę ocenić motywację zgodnie z podaną skalą.</w:t>
            </w:r>
          </w:p>
        </w:tc>
        <w:tc>
          <w:tcPr>
            <w:tcW w:w="2807" w:type="pct"/>
            <w:gridSpan w:val="3"/>
            <w:shd w:val="clear" w:color="auto" w:fill="FFFFFF"/>
          </w:tcPr>
          <w:p w14:paraId="301E09F4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bardzo niska</w:t>
            </w:r>
          </w:p>
          <w:p w14:paraId="0B70A1D9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niska</w:t>
            </w:r>
          </w:p>
          <w:p w14:paraId="7AFDAAE4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średnia</w:t>
            </w:r>
          </w:p>
          <w:p w14:paraId="7091DB58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wysoka</w:t>
            </w:r>
          </w:p>
          <w:p w14:paraId="2698BC2D" w14:textId="77777777" w:rsidR="000B752D" w:rsidRPr="0002791C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bardzo wysoka</w:t>
            </w:r>
          </w:p>
        </w:tc>
      </w:tr>
      <w:tr w:rsidR="000B752D" w:rsidRPr="0035750D" w14:paraId="1A219FD1" w14:textId="77777777" w:rsidTr="00BF7B79">
        <w:trPr>
          <w:trHeight w:val="586"/>
        </w:trPr>
        <w:tc>
          <w:tcPr>
            <w:tcW w:w="2193" w:type="pct"/>
            <w:shd w:val="clear" w:color="auto" w:fill="D9D9D9"/>
          </w:tcPr>
          <w:p w14:paraId="2BBC76AB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Skąd dowiedziałam/em się o projekcie?</w:t>
            </w:r>
          </w:p>
        </w:tc>
        <w:tc>
          <w:tcPr>
            <w:tcW w:w="2807" w:type="pct"/>
            <w:gridSpan w:val="3"/>
            <w:shd w:val="clear" w:color="auto" w:fill="FFFFFF"/>
          </w:tcPr>
          <w:p w14:paraId="7821393D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od pracownika biura projektu</w:t>
            </w:r>
          </w:p>
          <w:p w14:paraId="2D9DBF10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z plakatów i ulotek</w:t>
            </w:r>
          </w:p>
          <w:p w14:paraId="17B7A3DA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ze strony internetowej projektu</w:t>
            </w:r>
          </w:p>
          <w:p w14:paraId="7B15B044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z portali ogłoszeniowych</w:t>
            </w:r>
          </w:p>
          <w:p w14:paraId="0A182B40" w14:textId="77777777" w:rsidR="000B752D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od rodziny, znajomych</w:t>
            </w:r>
          </w:p>
          <w:p w14:paraId="5C3FE42E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z innego źródła, jakiego ……………………….</w:t>
            </w:r>
          </w:p>
        </w:tc>
      </w:tr>
      <w:tr w:rsidR="000B752D" w:rsidRPr="0035750D" w14:paraId="5D089732" w14:textId="77777777" w:rsidTr="006E6C6E">
        <w:trPr>
          <w:trHeight w:val="586"/>
        </w:trPr>
        <w:tc>
          <w:tcPr>
            <w:tcW w:w="5000" w:type="pct"/>
            <w:gridSpan w:val="4"/>
            <w:shd w:val="clear" w:color="auto" w:fill="D9D9D9"/>
          </w:tcPr>
          <w:p w14:paraId="16FCC602" w14:textId="77777777" w:rsidR="00043F6A" w:rsidRDefault="00043F6A" w:rsidP="000B752D">
            <w:pPr>
              <w:suppressAutoHyphens w:val="0"/>
              <w:spacing w:after="160" w:line="259" w:lineRule="auto"/>
              <w:ind w:left="34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A44ED3A" w14:textId="77777777" w:rsidR="000B752D" w:rsidRDefault="00043F6A" w:rsidP="000B752D">
            <w:pPr>
              <w:suppressAutoHyphens w:val="0"/>
              <w:spacing w:after="160" w:line="259" w:lineRule="auto"/>
              <w:ind w:left="34"/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OŚ</w:t>
            </w:r>
            <w:r w:rsidR="000B752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WIADCZENIA</w:t>
            </w:r>
          </w:p>
          <w:p w14:paraId="414DB43E" w14:textId="77777777" w:rsidR="000B752D" w:rsidRPr="00FC3876" w:rsidRDefault="000B752D" w:rsidP="000B752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B752D" w:rsidRPr="0035750D" w14:paraId="313416E5" w14:textId="77777777" w:rsidTr="006E6C6E">
        <w:trPr>
          <w:trHeight w:val="586"/>
        </w:trPr>
        <w:tc>
          <w:tcPr>
            <w:tcW w:w="5000" w:type="pct"/>
            <w:gridSpan w:val="4"/>
            <w:shd w:val="clear" w:color="auto" w:fill="auto"/>
          </w:tcPr>
          <w:p w14:paraId="2D9D4FDA" w14:textId="77777777" w:rsidR="000B752D" w:rsidRPr="0057597F" w:rsidRDefault="000B752D" w:rsidP="000B752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ind w:left="72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59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Ja niżej podpisany/a oświadczam, że: </w:t>
            </w:r>
          </w:p>
          <w:p w14:paraId="070D2D40" w14:textId="77777777" w:rsidR="000B752D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Zapoznałem/am się z zasadami rekrutacji oraz udziału w Projekcie pn.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„Lepsze jutro”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zawartymi w Regulaminie rekrutacji i uczestnictwa w Projekcie, akceptuję wszystkie postanowienia ww. Regulaminu oraz spełniam kryteria uczestnictwa w projekcie określone w ww. Regulaminie.</w:t>
            </w:r>
          </w:p>
          <w:p w14:paraId="1F8D9591" w14:textId="5D7C4803" w:rsidR="000B752D" w:rsidRPr="0002791C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2791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Zostałem/am poinformowany/a, że Projekt jest współfinansowany ze środków </w:t>
            </w:r>
            <w:r w:rsidR="00FE36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Unii Europejskiej w ramach </w:t>
            </w:r>
            <w:r w:rsidR="00FE36C7">
              <w:rPr>
                <w:sz w:val="23"/>
                <w:szCs w:val="23"/>
              </w:rPr>
              <w:t>Europejskiego Funduszu Społecz</w:t>
            </w:r>
            <w:r w:rsidR="002B6579">
              <w:rPr>
                <w:sz w:val="23"/>
                <w:szCs w:val="23"/>
              </w:rPr>
              <w:t>nego Plus,</w:t>
            </w:r>
            <w:r w:rsidR="00FE36C7">
              <w:rPr>
                <w:sz w:val="23"/>
                <w:szCs w:val="23"/>
              </w:rPr>
              <w:t xml:space="preserve"> Fundusze Europejskie dla Małopolski 2021-2027.</w:t>
            </w:r>
          </w:p>
          <w:p w14:paraId="15AFA0B0" w14:textId="77777777" w:rsidR="000B752D" w:rsidRPr="0057597F" w:rsidRDefault="000B752D" w:rsidP="000B752D">
            <w:pPr>
              <w:numPr>
                <w:ilvl w:val="0"/>
                <w:numId w:val="9"/>
              </w:numPr>
              <w:suppressAutoHyphens w:val="0"/>
              <w:spacing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97F">
              <w:rPr>
                <w:rFonts w:ascii="Arial" w:hAnsi="Arial" w:cs="Arial"/>
                <w:sz w:val="20"/>
                <w:szCs w:val="20"/>
              </w:rPr>
              <w:t>Deklaruję wolę dobrowolneg</w:t>
            </w:r>
            <w:r>
              <w:rPr>
                <w:rFonts w:ascii="Arial" w:hAnsi="Arial" w:cs="Arial"/>
                <w:sz w:val="20"/>
                <w:szCs w:val="20"/>
              </w:rPr>
              <w:t xml:space="preserve">o uczestnictwa w Projekcie pn.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„Lepsze jutro”</w:t>
            </w:r>
            <w:r w:rsidRPr="005759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B43E95" w14:textId="3D610391" w:rsidR="000B752D" w:rsidRPr="0057597F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97F">
              <w:rPr>
                <w:rFonts w:ascii="Arial" w:hAnsi="Arial" w:cs="Arial"/>
                <w:sz w:val="20"/>
                <w:szCs w:val="20"/>
              </w:rPr>
              <w:t>Wyrażam zgodę na gromadzenie i przetwarzanie moich danych osobowych zawartych w niniejszym formularzu i innych d</w:t>
            </w:r>
            <w:r w:rsidR="008A3151">
              <w:rPr>
                <w:rFonts w:ascii="Arial" w:hAnsi="Arial" w:cs="Arial"/>
                <w:sz w:val="20"/>
                <w:szCs w:val="20"/>
              </w:rPr>
              <w:t xml:space="preserve">okumentach </w:t>
            </w:r>
            <w:r w:rsidRPr="0057597F">
              <w:rPr>
                <w:rFonts w:ascii="Arial" w:hAnsi="Arial" w:cs="Arial"/>
                <w:sz w:val="20"/>
                <w:szCs w:val="20"/>
              </w:rPr>
              <w:t>w celach rekrutacji i realizacji Projektu zgodnie z art. 6 ust. 1 lit. c oraz art. 9 ust. 2 lit. g Rozporządzenia Parlamentu Europejskiego i Rady (UE) 2016/679.</w:t>
            </w:r>
          </w:p>
          <w:p w14:paraId="56D187E9" w14:textId="765FF0D7" w:rsidR="000B752D" w:rsidRPr="00936F07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F07">
              <w:rPr>
                <w:rFonts w:ascii="Arial" w:hAnsi="Arial" w:cs="Arial"/>
                <w:sz w:val="20"/>
                <w:szCs w:val="20"/>
              </w:rPr>
              <w:t xml:space="preserve">Akceptuję fakt, że złożenie przeze mnie Formularza zgłoszeniowego nie jest równoznaczne z zakwalifikowaniem do Projektu. W przypadku nie zakwalifikowania się do udziału w Projekcie nie będę wnosił/a żadnych roszczeń ani zastrzeżeń do Beneficjenta (Realizatora Projektu)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2E3F6A">
              <w:rPr>
                <w:rFonts w:ascii="Arial" w:hAnsi="Arial" w:cs="Arial"/>
                <w:b/>
                <w:sz w:val="20"/>
                <w:szCs w:val="20"/>
              </w:rPr>
              <w:t>tea</w:t>
            </w:r>
            <w:proofErr w:type="spellEnd"/>
            <w:r w:rsidR="00460F39">
              <w:rPr>
                <w:rFonts w:ascii="Arial" w:hAnsi="Arial" w:cs="Arial"/>
                <w:b/>
                <w:sz w:val="20"/>
                <w:szCs w:val="20"/>
              </w:rPr>
              <w:t xml:space="preserve"> Club</w:t>
            </w:r>
            <w:r>
              <w:rPr>
                <w:rFonts w:ascii="Arial" w:hAnsi="Arial" w:cs="Arial"/>
                <w:b/>
                <w:sz w:val="20"/>
                <w:szCs w:val="20"/>
              </w:rPr>
              <w:t>, ul. Narutowicza 15, 33-100 Tarnów</w:t>
            </w:r>
          </w:p>
          <w:p w14:paraId="3F57CECF" w14:textId="77777777" w:rsidR="000B752D" w:rsidRPr="0057597F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sz w:val="20"/>
                <w:szCs w:val="20"/>
              </w:rPr>
              <w:t>Zobowiązuję się do natychmiastow</w:t>
            </w:r>
            <w:r>
              <w:rPr>
                <w:rFonts w:ascii="Arial" w:hAnsi="Arial" w:cs="Arial"/>
                <w:sz w:val="20"/>
                <w:szCs w:val="20"/>
              </w:rPr>
              <w:t>ego informowania Beneficjenta (R</w:t>
            </w:r>
            <w:r w:rsidRPr="0057597F">
              <w:rPr>
                <w:rFonts w:ascii="Arial" w:hAnsi="Arial" w:cs="Arial"/>
                <w:sz w:val="20"/>
                <w:szCs w:val="20"/>
              </w:rPr>
              <w:t xml:space="preserve">ealizatora Projektu) 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 zmianie jakichkolwiek danych osobowych i kontaktowych wpisanych w Formularz zgłoszeniowym oraz o zmianie swojej sytuacji zawodowej (np. podjęcie zatrudnienia).</w:t>
            </w:r>
          </w:p>
          <w:p w14:paraId="26A5BAE2" w14:textId="25C1543D" w:rsidR="000B752D" w:rsidRPr="0057597F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Zostałem poinformowany/a o możliwości odmowy podania danych wrażliwych, o których mowa </w:t>
            </w:r>
            <w:r w:rsidR="00160C7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art.6 ust.1 lit. c oraz </w:t>
            </w: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 art. 9 ust. 2 lit. g. </w:t>
            </w:r>
            <w:r w:rsidRPr="0057597F">
              <w:rPr>
                <w:rFonts w:ascii="Arial" w:hAnsi="Arial" w:cs="Arial"/>
                <w:sz w:val="20"/>
                <w:szCs w:val="20"/>
              </w:rPr>
              <w:t>Rozporządzenia Parlamentu Europejskiego i Rady (UE) 2016/679</w:t>
            </w: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3EFF4838" w14:textId="77777777" w:rsidR="000B752D" w:rsidRPr="0057597F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Zostałem/am poinformowany/a, że oferowane w Projekcie wsparcie może odbywać się w innej miejscowości niż moje miejsce zamieszkania. </w:t>
            </w:r>
          </w:p>
          <w:p w14:paraId="62825732" w14:textId="77777777" w:rsidR="000B752D" w:rsidRPr="00B37D4F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Wyrażam zgodę na udział w badaniach ankietowych. </w:t>
            </w:r>
          </w:p>
          <w:p w14:paraId="3D58049D" w14:textId="77777777" w:rsidR="000B752D" w:rsidRPr="0057597F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Deklaruję uczestnictwo w całym cyklu wsparcia, równocześnie zobowiązuję się, że w przypadku rezygnacji z uczestnictwa w projekcie, </w:t>
            </w:r>
            <w:r w:rsidRPr="005759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z przyczyn uzasadnionych,</w:t>
            </w: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niezwłocznie poinformuję o tym fakcie </w:t>
            </w:r>
            <w:r>
              <w:rPr>
                <w:rFonts w:ascii="Arial" w:hAnsi="Arial" w:cs="Arial"/>
                <w:sz w:val="20"/>
                <w:szCs w:val="20"/>
              </w:rPr>
              <w:t>Beneficjenta (R</w:t>
            </w:r>
            <w:r w:rsidRPr="0057597F">
              <w:rPr>
                <w:rFonts w:ascii="Arial" w:hAnsi="Arial" w:cs="Arial"/>
                <w:sz w:val="20"/>
                <w:szCs w:val="20"/>
              </w:rPr>
              <w:t>ealizatora Projektu)</w:t>
            </w:r>
            <w:r w:rsidRPr="0057597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74B5C0A4" w14:textId="27EB58F1" w:rsidR="000B752D" w:rsidRDefault="00A0559C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55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Zostałem/am poinformowany/a i akceptuję, że w trakcie uczestnictwa w projekcie pn. </w:t>
            </w:r>
            <w:r w:rsidRPr="00A055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„Lepsze jutro”</w:t>
            </w:r>
            <w:r w:rsidRPr="00A055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i do końca realizacji całości zaplanowanego dla każdego uczestnika wsparcia nie jest możliwe uczestnictwo w innym projekcie współfinansowanym ze środków Unii Europejskiej w ramach EFS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+</w:t>
            </w:r>
            <w:r w:rsidRPr="00A055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a tym samym korzystanie z  innych formach wsparcia współfinansowanych ze środków publicznych</w:t>
            </w:r>
            <w:r w:rsidR="0021796A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7BAC49F6" w14:textId="117F6446" w:rsidR="000B752D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 związku z zamiarem przystąpi</w:t>
            </w:r>
            <w:r w:rsidR="005743B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enia do projektu pn. </w:t>
            </w:r>
            <w:r w:rsidR="005743B1" w:rsidRPr="00C73D0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„Lepsze jutro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” oświadczam, że nie biorę udziału w innym projekcie aktywizacji zawodowej współfinansowanym ze środków Europejskiego Funduszu Społecznego</w:t>
            </w:r>
            <w:r w:rsidR="00DD073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Plus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oraz zobowiązuję się, że do momentu zakończenia ws</w:t>
            </w:r>
            <w:r w:rsidR="005743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parcia w projekcie „ Lepsze jutro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” nie będę uczestniczyć w innym projekcie aktywizacji</w:t>
            </w:r>
            <w:r w:rsidR="007D2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społeczno-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zawodowej współfinansowanym ze środków Europejskiego Funduszu Społecznego</w:t>
            </w:r>
            <w:r w:rsidR="002F4A2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Plus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1B9E6246" w14:textId="70EC9710" w:rsidR="000B752D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 jestem Uczestniczką/Uczestnikiem innego projektu realizowanego w t</w:t>
            </w:r>
            <w:r w:rsidR="007D2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ym czasie w ramach EFS+</w:t>
            </w:r>
            <w:r w:rsidR="000C72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202</w:t>
            </w:r>
            <w:r w:rsidR="002C696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1-2027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 w którym przewidziane są formy wsparcia tego samego rodzaju co w niniejszym projekcie i zmierzają do osiągnięcia tego samego celu/korzyści dla Uczestnika Projektu oraz zobowiązuję się do niezwłocznego poinformowania Biur</w:t>
            </w:r>
            <w:r w:rsidR="007D2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a P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rojektu o rozpoczęciu udziału w innym projekcie.</w:t>
            </w:r>
          </w:p>
          <w:p w14:paraId="262CCD4E" w14:textId="77777777" w:rsidR="000B752D" w:rsidRDefault="000B752D" w:rsidP="000B752D">
            <w:pPr>
              <w:numPr>
                <w:ilvl w:val="0"/>
                <w:numId w:val="9"/>
              </w:num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 przypadku zakwalifikowania się do udziału w Projekcie zobowiązuję się do przekazania informacji na temat mojej sytuacji po opuszczeniu projektu, tj.:</w:t>
            </w:r>
          </w:p>
          <w:p w14:paraId="1FCCF3D1" w14:textId="470A8E7C" w:rsidR="000B752D" w:rsidRPr="00507497" w:rsidRDefault="00787049" w:rsidP="00507497">
            <w:pPr>
              <w:pStyle w:val="Akapitzlist"/>
              <w:numPr>
                <w:ilvl w:val="0"/>
                <w:numId w:val="20"/>
              </w:numPr>
              <w:tabs>
                <w:tab w:val="left" w:pos="786"/>
              </w:tabs>
              <w:suppressAutoHyphens w:val="0"/>
              <w:spacing w:before="120"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Do </w:t>
            </w:r>
            <w:r w:rsidR="000B752D" w:rsidRPr="00507497">
              <w:rPr>
                <w:rFonts w:ascii="Arial" w:eastAsia="Calibri" w:hAnsi="Arial" w:cs="Arial"/>
                <w:sz w:val="20"/>
                <w:szCs w:val="20"/>
                <w:lang w:eastAsia="en-US"/>
              </w:rPr>
              <w:t>4 tygodni po zakończeniu udziału w projekcie udostępnię dane i dokumenty (jeśli dotyczy) dotyczące mojego statusu na rynku pracy oraz informacje na temat udziału w kształceniu lub szkoleniu oraz uzyskania kwalifikacji lub nabycie kompetencji,</w:t>
            </w:r>
          </w:p>
          <w:p w14:paraId="35A439EA" w14:textId="77777777" w:rsidR="000B752D" w:rsidRPr="0057597F" w:rsidRDefault="000B752D" w:rsidP="000B752D">
            <w:pPr>
              <w:tabs>
                <w:tab w:val="left" w:pos="786"/>
              </w:tabs>
              <w:suppressAutoHyphens w:val="0"/>
              <w:spacing w:before="120" w:after="160" w:line="259" w:lineRule="auto"/>
              <w:ind w:left="786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4E8ACA" w14:textId="77777777" w:rsidR="000B752D" w:rsidRDefault="000B752D" w:rsidP="000B752D">
            <w:pPr>
              <w:suppressAutoHyphens w:val="0"/>
              <w:spacing w:before="120" w:after="160" w:line="259" w:lineRule="auto"/>
              <w:ind w:left="786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Uprzedzona/y o odpowiedzialności cywilnej wynikającej z Kodeksu Cywilnego za składanie oświadczeń niezgodnych z prawdą, niniejszym oświadczam, że podane informacje są zgodne ze stanem faktycznym i prawnym.</w:t>
            </w:r>
          </w:p>
          <w:p w14:paraId="782F5DD7" w14:textId="77777777" w:rsidR="000B752D" w:rsidRPr="0013564E" w:rsidRDefault="000B752D" w:rsidP="000B752D">
            <w:pPr>
              <w:tabs>
                <w:tab w:val="left" w:pos="786"/>
                <w:tab w:val="center" w:pos="5436"/>
              </w:tabs>
              <w:suppressAutoHyphens w:val="0"/>
              <w:spacing w:before="120" w:after="160" w:line="259" w:lineRule="auto"/>
              <w:ind w:firstLine="708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30080D" w14:textId="77777777" w:rsidR="000B752D" w:rsidRPr="0013564E" w:rsidRDefault="000B752D" w:rsidP="000B752D">
            <w:pPr>
              <w:tabs>
                <w:tab w:val="left" w:pos="786"/>
                <w:tab w:val="center" w:pos="5436"/>
              </w:tabs>
              <w:suppressAutoHyphens w:val="0"/>
              <w:spacing w:before="120" w:after="160" w:line="259" w:lineRule="auto"/>
              <w:ind w:firstLine="708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3564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</w:t>
            </w:r>
            <w:r w:rsidRPr="0013564E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ab/>
              <w:t xml:space="preserve">                                  ……………………..…………………</w:t>
            </w:r>
          </w:p>
          <w:tbl>
            <w:tblPr>
              <w:tblW w:w="0" w:type="auto"/>
              <w:tblInd w:w="2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8"/>
              <w:gridCol w:w="4932"/>
              <w:gridCol w:w="924"/>
            </w:tblGrid>
            <w:tr w:rsidR="000B752D" w:rsidRPr="00747267" w14:paraId="42756054" w14:textId="77777777" w:rsidTr="006E6C6E">
              <w:trPr>
                <w:trHeight w:val="804"/>
              </w:trPr>
              <w:tc>
                <w:tcPr>
                  <w:tcW w:w="4489" w:type="dxa"/>
                  <w:shd w:val="clear" w:color="auto" w:fill="FFFFFF"/>
                </w:tcPr>
                <w:p w14:paraId="69B1B9CE" w14:textId="77777777" w:rsidR="000B752D" w:rsidRDefault="000B752D" w:rsidP="000B752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13564E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             Miejscowość, data</w:t>
                  </w:r>
                </w:p>
                <w:p w14:paraId="623200EE" w14:textId="77777777" w:rsidR="000B752D" w:rsidRPr="00E576D1" w:rsidRDefault="000B752D" w:rsidP="000B752D">
                  <w:pP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35A9649" w14:textId="77777777" w:rsidR="000B752D" w:rsidRPr="00E576D1" w:rsidRDefault="000B752D" w:rsidP="000B752D">
                  <w:pP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544309B" w14:textId="77777777" w:rsidR="000B752D" w:rsidRPr="00E576D1" w:rsidRDefault="000B752D" w:rsidP="000B752D">
                  <w:pP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4098C18" w14:textId="77777777" w:rsidR="000B752D" w:rsidRPr="00E576D1" w:rsidRDefault="000B752D" w:rsidP="000B752D">
                  <w:pPr>
                    <w:rPr>
                      <w:rFonts w:ascii="Arial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408" w:type="dxa"/>
                </w:tcPr>
                <w:p w14:paraId="4D5029C4" w14:textId="77777777" w:rsidR="000B752D" w:rsidRPr="0013564E" w:rsidRDefault="000B752D" w:rsidP="000B752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3564E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Czytelny podpis Kandydata/Kandydatki</w:t>
                  </w:r>
                </w:p>
                <w:p w14:paraId="175F351F" w14:textId="77777777" w:rsidR="000B752D" w:rsidRDefault="000B752D" w:rsidP="000B752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3564E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nas Uczestnika/czkę Projektu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składającej/cego formularz i oświadczenia</w:t>
                  </w:r>
                </w:p>
                <w:p w14:paraId="3A85B5D6" w14:textId="77777777" w:rsidR="000B752D" w:rsidRDefault="000B752D" w:rsidP="000B752D">
                  <w:pPr>
                    <w:tabs>
                      <w:tab w:val="left" w:pos="615"/>
                    </w:tabs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14:paraId="369DA8D6" w14:textId="77777777" w:rsidR="000B752D" w:rsidRPr="00705A48" w:rsidRDefault="000B752D" w:rsidP="000B752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60" w:type="dxa"/>
                </w:tcPr>
                <w:p w14:paraId="5962E844" w14:textId="77777777" w:rsidR="000B752D" w:rsidRPr="00747267" w:rsidRDefault="000B752D" w:rsidP="000B752D">
                  <w:pPr>
                    <w:suppressAutoHyphens w:val="0"/>
                  </w:pPr>
                  <w:r>
                    <w:tab/>
                  </w:r>
                  <w:r>
                    <w:tab/>
                  </w:r>
                </w:p>
              </w:tc>
            </w:tr>
          </w:tbl>
          <w:p w14:paraId="2BFD5860" w14:textId="77777777" w:rsidR="000B752D" w:rsidRDefault="000B752D" w:rsidP="000B752D">
            <w:pPr>
              <w:suppressAutoHyphens w:val="0"/>
              <w:spacing w:after="160" w:line="259" w:lineRule="auto"/>
              <w:ind w:left="34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52D" w:rsidRPr="0035750D" w14:paraId="35EADDC5" w14:textId="77777777" w:rsidTr="006E6C6E">
        <w:trPr>
          <w:trHeight w:val="5528"/>
        </w:trPr>
        <w:tc>
          <w:tcPr>
            <w:tcW w:w="5000" w:type="pct"/>
            <w:gridSpan w:val="4"/>
            <w:shd w:val="clear" w:color="auto" w:fill="auto"/>
          </w:tcPr>
          <w:p w14:paraId="365F15A0" w14:textId="3EC24BBB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CD6B12" w14:textId="77777777" w:rsidR="000B752D" w:rsidRPr="0006219B" w:rsidRDefault="000B752D" w:rsidP="000B752D">
            <w:pPr>
              <w:suppressAutoHyphens w:val="0"/>
              <w:spacing w:before="120" w:after="160" w:line="259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6219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OŚWIADCZENIE KANDYDATKI/KANDYDATA DOTYCZĄCE PRZEKAZANYCH DANYCH OSOBOWYCH, INFORMACJIORAZ DOKUMENTÓW ( W TYM ZASAD ICH PRZETWARZANIA)</w:t>
            </w:r>
          </w:p>
          <w:p w14:paraId="7B918A78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7A2464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związku z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zamiarem przystąpienia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do projektu pn.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„Lepsze jutro”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nr projektu: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FEMP.06.16-IP.02-0043/24-00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oświadczam, że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rozumiem i 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przyjmuję do wiadomości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oraz akceptuję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iż: </w:t>
            </w:r>
          </w:p>
          <w:p w14:paraId="7DD2E179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E20D44C" w14:textId="19CC8419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Administratorem moich danych osobowych przetwarzanych na etapie rekrutacji do projektu „</w:t>
            </w:r>
            <w:r w:rsidRPr="0066162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Lepsze jutro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” do czasu zakwalifikowania mnie do udziału w projekcie jest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Vit</w:t>
            </w:r>
            <w:r w:rsidR="00741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ea</w:t>
            </w:r>
            <w:proofErr w:type="spellEnd"/>
            <w:r w:rsidR="00741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Club </w:t>
            </w:r>
            <w:r w:rsidR="00460F3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ul. Narutowicza 15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 33-100 Tarnów ( dalej Beneficjent)</w:t>
            </w:r>
            <w:r w:rsidR="00460F3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6C7D2C77" w14:textId="11A31CEB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2. Po zakwalifikowaniu mnie do projektu a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dministratorem moich danych osobowych przetwarzanych w ramach zbioru danych „</w:t>
            </w:r>
            <w:r w:rsidR="00A4171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Centralny System T</w:t>
            </w:r>
            <w:r w:rsidRPr="00A4171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eleinformatyczny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A4171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="00A4171E" w:rsidRPr="00A4171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CST</w:t>
            </w:r>
            <w:r w:rsidR="00CC0B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20</w:t>
            </w:r>
            <w:r w:rsidR="00A4171E" w:rsidRPr="00A4171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21</w:t>
            </w:r>
            <w:r w:rsidR="00A4171E">
              <w:rPr>
                <w:rFonts w:ascii="Arial" w:eastAsia="Calibri" w:hAnsi="Arial" w:cs="Arial"/>
                <w:sz w:val="20"/>
                <w:szCs w:val="20"/>
                <w:lang w:eastAsia="en-US"/>
              </w:rPr>
              <w:t>) „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wspierający realizację programów operacyjnych” jest minister właściwy do spraw rozwoju z siedzibą w Warszawie przy ul. Wspólnej 2/4, 00-926 Warszawa.</w:t>
            </w:r>
          </w:p>
          <w:p w14:paraId="5642B39B" w14:textId="77777777" w:rsidR="002B52B9" w:rsidRDefault="000B752D" w:rsidP="005B590F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  </w:t>
            </w:r>
            <w:r w:rsidR="005B590F"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Przetwarzanie danych jest zgodne z prawem i spełnia warunki, o których mowa w art. 6 ust. 1 lit. c) oraz art. 9 ust. 2 lit g)</w:t>
            </w:r>
            <w:r w:rsidR="00BC0EF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BC0EF1" w:rsidRPr="00BC0EF1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Rozporządzenia Parlamentu Europejskiego i Rady (UE) 2016/679 – dane osobowe są niezbędne dla realizacji programu Fundusze Europejskie dla Małopolski 2021-2027 na podstawie:</w:t>
            </w:r>
          </w:p>
          <w:p w14:paraId="744805EE" w14:textId="57F11DC5" w:rsidR="005B590F" w:rsidRDefault="005B590F" w:rsidP="005B590F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1.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ustawy z dnia 28 kwietnia 2022 r. o zasadach realizacji zadań finansowanych ze środków europejskich w perspektywie finansowej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2021-2027 (ustawa wdrożeniowa),</w:t>
            </w:r>
            <w:r w:rsidR="00BE78E5">
              <w:t xml:space="preserve"> </w:t>
            </w:r>
          </w:p>
          <w:p w14:paraId="0A1861D1" w14:textId="77777777" w:rsidR="005B590F" w:rsidRPr="005B590F" w:rsidRDefault="005B590F" w:rsidP="005B590F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2.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rozporządzenia Parlamentu Europejskie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go i Rady (UE) 2021/1060 z dnia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 czerwca 2021 r. ustanawiające wspólne przepisy dotyczące Europejskiego Funduszu Rozwoju Regionalnego, Europejsk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iego Funduszu Społecznego Plus,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Funduszu Spójności, Funduszu na rzecz Sprawiedliwej Transformacji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 Europejskiego Funduszu Morskiego, Rybackiego i Akwakultury, a także przepisy finansowe na potrzeby tych funduszy oraz na potrzeby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Funduszu Azylu, Migracji i Integracji, Fundu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szu Bezpieczeństwa Wewnętrznego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i Instrumentu Wsparcia Finansowego na rzecz Zarządzania Granicami i Polityki Wizowej (rozporządzenie ogólne),</w:t>
            </w:r>
          </w:p>
          <w:p w14:paraId="1ECE8946" w14:textId="000260DC" w:rsidR="0024314E" w:rsidRPr="0024314E" w:rsidRDefault="005B590F" w:rsidP="0024314E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3.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rozporządzenia Parlamentu Europejskie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go i Rady (UE) 2021/1057 z dnia </w:t>
            </w:r>
            <w:r w:rsidRPr="005B59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 czerwca 2021 r. ustanawiające Europejski Fundusz Społeczny Plus (EFS+) oraz uchylające rozporządzenie (UE) nr 1296/2013.</w:t>
            </w:r>
            <w:r w:rsidR="000B752D" w:rsidRPr="0024314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A290C98" w14:textId="74750E2E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4. Przetwarzanie moich danych osobowych jest zgodne z Ustawą o ochronie danych osobowych z dnia 10 maja 2018 r., Dz.U.2018, poz. 1000 z późn. zm.(dalej: RODO), zapewniającą stosowanie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  <w:p w14:paraId="63D4CD67" w14:textId="07F8E6F0" w:rsidR="00C87180" w:rsidRPr="00C87180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Moje dane osobowe w zakresie wskazanym w pkt 1 będą przetwarzane wyłącznie w celu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rekrutacji i 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realizacji projektu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„Lepsze jutro”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nr projektu: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FEMP.06.16-IP.02-0043/24-00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szczególności potwierdzenia kwalifikowalności wydatków, udzielenia wsparcia, monitoringu, ewaluacji, kontroli, audytu i sprawozdawczości oraz działań informacyjno</w:t>
            </w:r>
            <w:r w:rsidR="003973BA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promocyjnych w ramach </w:t>
            </w:r>
            <w:r w:rsidR="00C87180" w:rsidRPr="00C87180">
              <w:rPr>
                <w:rFonts w:ascii="Arial" w:eastAsia="Arial" w:hAnsi="Arial" w:cs="Arial"/>
                <w:sz w:val="20"/>
                <w:szCs w:val="20"/>
                <w:lang w:eastAsia="en-US"/>
              </w:rPr>
              <w:t>realizacji</w:t>
            </w:r>
            <w:r w:rsidR="00C87180" w:rsidRPr="00C87180">
              <w:rPr>
                <w:rFonts w:ascii="Arial" w:eastAsia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="00C87180" w:rsidRPr="00C87180">
              <w:rPr>
                <w:rFonts w:ascii="Arial" w:eastAsia="Arial" w:hAnsi="Arial" w:cs="Arial"/>
                <w:sz w:val="20"/>
                <w:szCs w:val="20"/>
                <w:lang w:eastAsia="en-US"/>
              </w:rPr>
              <w:t>programu Fundusze Europejskie</w:t>
            </w:r>
            <w:r w:rsidR="00C87180" w:rsidRPr="00C87180">
              <w:rPr>
                <w:rFonts w:ascii="Arial" w:eastAsia="Arial" w:hAnsi="Arial" w:cs="Arial"/>
                <w:spacing w:val="-1"/>
                <w:sz w:val="20"/>
                <w:szCs w:val="20"/>
                <w:lang w:eastAsia="en-US"/>
              </w:rPr>
              <w:t xml:space="preserve"> </w:t>
            </w:r>
            <w:r w:rsidR="00C87180" w:rsidRPr="00C87180">
              <w:rPr>
                <w:rFonts w:ascii="Arial" w:eastAsia="Arial" w:hAnsi="Arial" w:cs="Arial"/>
                <w:sz w:val="20"/>
                <w:szCs w:val="20"/>
                <w:lang w:eastAsia="en-US"/>
              </w:rPr>
              <w:t>dla Małopolski 2021-2027.</w:t>
            </w:r>
          </w:p>
          <w:p w14:paraId="66EEB612" w14:textId="23D4512C" w:rsidR="007450B3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Moje dane osobowe zostały powierzone do przetwarzania Instytucji Pośredniczącej – Wojewódzkiemu Urzędowi Pracy w Krakowie – Plac na Stawach 1, 30-107 Kraków, Beneficjentowi realizującemu projekt – </w:t>
            </w:r>
            <w:proofErr w:type="spellStart"/>
            <w:r w:rsidR="003973BA">
              <w:rPr>
                <w:rFonts w:ascii="Arial" w:eastAsia="Calibri" w:hAnsi="Arial" w:cs="Arial"/>
                <w:sz w:val="20"/>
                <w:szCs w:val="20"/>
                <w:lang w:eastAsia="en-US"/>
              </w:rPr>
              <w:t>Vitea</w:t>
            </w:r>
            <w:proofErr w:type="spellEnd"/>
            <w:r w:rsidR="003973B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Club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ul. Narutowicza 15, 33-100 Tarnów ( dalej Beneficjent), </w:t>
            </w:r>
            <w:r w:rsidR="00460F3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 zlecenie Beneficjenta uczestniczą lub będą uczestniczyć w realizacji projektu. </w:t>
            </w:r>
          </w:p>
          <w:p w14:paraId="19253E31" w14:textId="30321A1B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7. 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Moje dane osobowe mogą zostać przekazane podmiotom realizującym badania ewaluacyjne na zlecenie Powierzaj</w:t>
            </w:r>
            <w:r w:rsidR="00D56835">
              <w:rPr>
                <w:rFonts w:ascii="Arial" w:eastAsia="Calibri" w:hAnsi="Arial" w:cs="Arial"/>
                <w:sz w:val="20"/>
                <w:szCs w:val="20"/>
                <w:lang w:eastAsia="en-US"/>
              </w:rPr>
              <w:t>ącego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Instytucji Pośredniczącej lub beneficjenta. Moje dane osobowe mogą zostać również powier</w:t>
            </w:r>
            <w:r w:rsidR="004F176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zone specjalistycznym podmiotom 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realizującym na zlecenie Powierzającego, Instytucji Pośredniczącej oraz beneficjent</w:t>
            </w:r>
            <w:r w:rsidR="005C5996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  <w:r w:rsidR="004F176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umowy z zakresu usług IT, kontroli i audytu</w:t>
            </w:r>
            <w:r w:rsidR="005C599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ramach </w:t>
            </w:r>
            <w:r w:rsidR="005C599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Funduszy Europejskich dla Małopolski 2021-2027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; </w:t>
            </w:r>
          </w:p>
          <w:p w14:paraId="44CFA402" w14:textId="322149C4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Moje dane osobowe będą przechowywane do momentu zakończenia realizacji i rozliczenia projektu i zamkni</w:t>
            </w:r>
            <w:r w:rsidR="00426C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ęcia</w:t>
            </w:r>
            <w:r w:rsidR="00680E5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rozliczenia programu Fundusze Europejskie dla Małopolski 2021-2027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oraz zakończenia okresu trwałości dla projektu i okresu archiwizacyjnego, w zależności od tego, która z tych dat nastąpi później; </w:t>
            </w:r>
          </w:p>
          <w:p w14:paraId="521728FB" w14:textId="5D8C150D" w:rsidR="00426CE1" w:rsidRPr="0056776B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02FC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9. Podanie danych ma charakter dobrowolny, aczkolwiek jest wymogiem ustawowym a konsekwencją odmowy ich podania jest brak możliwości udzielenia wsparcia w ramach projektu; </w:t>
            </w:r>
          </w:p>
          <w:p w14:paraId="12CB714A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Posiadam prawo dostępu do treści swoich danych oraz prawo ich: sprostowania, ograniczenia przetwarzania, zgodnie z art. 15, 16-18 RODO; </w:t>
            </w:r>
          </w:p>
          <w:p w14:paraId="21C5DCC1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Mam prawo do wniesienia skargi do Prezesa Urzędu Ochrony Danych Osobowych, gdy uznam, iż przetwarzanie moich danych osobowych narusza przepisy RODO; </w:t>
            </w:r>
          </w:p>
          <w:p w14:paraId="3EB2ACC8" w14:textId="6D00A70C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Moje dane osobowe mogą zostać ujawnione innym podmiotom upoważnionym na podstawie przepisów prawa</w:t>
            </w:r>
            <w:r w:rsidR="00426CE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oraz mogą być również powierzone podmiotom przetwarzającym, np. w związku z realizacją usług w zakresie IT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; </w:t>
            </w:r>
          </w:p>
          <w:p w14:paraId="679B583C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Moje dane osobowe nie będą przetwarzane w sposób zautomatyzowany, w tym również profilowane; </w:t>
            </w:r>
          </w:p>
          <w:p w14:paraId="4D94DEFF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14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Mogę skontaktować się z Inspektorem Ochrony Danych: </w:t>
            </w:r>
          </w:p>
          <w:p w14:paraId="633BB760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a) wyznaczonym przez ADO wskazanym w pkt 1, wysyłając wiadomość na adres poczty elektronicznej: iod@mfipr.gov.pl; </w:t>
            </w:r>
          </w:p>
          <w:p w14:paraId="04F6B672" w14:textId="77777777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b) działającym w ramach Instytucji Pośredniczącej, wysyłając wiadomość na adres poczty elektronicznej: ochronadanych@wup-krakow.pl lub pisemnie na adres: Inspektor Ochrony Danych WUP, Wojewódzki Urząd Pracy w Krakowie, plac Na Stawach 1, 30-107 Kraków. </w:t>
            </w:r>
          </w:p>
          <w:p w14:paraId="07C1DB5B" w14:textId="4731D3C1" w:rsidR="000B752D" w:rsidRPr="0072619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W ciągu 4 tygodni po zakończeniu udziału w projekcie udostępnię dane dot. mojego statusu na rynku pracy oraz informacje nt. udziału w kształceniu lub szkoleniu oraz uz</w:t>
            </w:r>
            <w:r w:rsidR="00426C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yskania kwalifikacji lub nabyciu</w:t>
            </w:r>
            <w:r w:rsidRPr="007261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kompetencji; </w:t>
            </w:r>
          </w:p>
          <w:p w14:paraId="3308DE6B" w14:textId="38E9FEBA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16. Zostałem/am poinformowany/a o możliwości odmowy podania danych wrażliwych dotyczących mojego statusu społecznego w tym niepełnosprawności, przynależności narodowej lub etnicznej, faktu bycia migrantem, osobą obcego pochodzenia lub pozostawania w innej niekorzystnej sytuacji społecznej. Akceptuję fakt, że odmowa udzielenia informacji skutkuje brakiem uzyskania dodatkowych punktów na etapie rekrutacji do projektu i/lub brakiem możliwości zakwalifikowania do projektu</w:t>
            </w:r>
            <w:r w:rsidR="003B3E8F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6B5117B5" w14:textId="210763A8" w:rsidR="002D1EA1" w:rsidRDefault="002D1EA1" w:rsidP="002D1EA1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</w:t>
            </w:r>
            <w:r w:rsidRPr="002D1EA1">
              <w:rPr>
                <w:rFonts w:ascii="Arial" w:hAnsi="Arial" w:cs="Arial"/>
                <w:lang w:eastAsia="en-US"/>
              </w:rPr>
              <w:t xml:space="preserve"> </w:t>
            </w:r>
            <w:r w:rsidRPr="002D1EA1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Zasady przetwarzania danych osobowych w ramach programu Fundusze Europejskie dla Małopolski 2021-2027 odnoszą się bezpośrednio do rozdziału 18 ustawy wdrożeniowej.</w:t>
            </w:r>
          </w:p>
          <w:p w14:paraId="58BB543D" w14:textId="3D086E74" w:rsidR="002D1EA1" w:rsidRDefault="002D1EA1" w:rsidP="002D1EA1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18.</w:t>
            </w:r>
            <w:r w:rsidRPr="002D1EA1">
              <w:rPr>
                <w:rFonts w:ascii="Arial" w:hAnsi="Arial" w:cs="Arial"/>
                <w:lang w:eastAsia="en-US"/>
              </w:rPr>
              <w:t xml:space="preserve"> </w:t>
            </w:r>
            <w:r w:rsidRPr="002D1EA1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podstawie art. 88 ustawy wdrożeniowej każda z instytucji wskazanych w artykule pełni funkcję administratora danych osobowych przetwarzanych w ramach FEM 2021-2027. Administrator może przetwarzać dane osobowe tylko w takim zakresie, jaki jest niezbędny do realizacji ciążących na nim zadań wynikających z rozporządzeń oraz ustawy wdrożeniowej. Obowiązek bezwzględnego przestrzegania zakresu oznacza, że przetwarzanie danych osobowych nadmiarowych lub nieadekwatnych do celu ich przetwarzania stanowi naruszenie obowiązujących przepisów RODO</w:t>
            </w:r>
          </w:p>
          <w:p w14:paraId="30CABEDD" w14:textId="70F56FDF" w:rsidR="002D1EA1" w:rsidRDefault="002D1EA1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19.</w:t>
            </w:r>
            <w:r w:rsidRPr="002D1EA1">
              <w:rPr>
                <w:rFonts w:ascii="Arial" w:hAnsi="Arial" w:cs="Arial"/>
                <w:lang w:eastAsia="en-US"/>
              </w:rPr>
              <w:t xml:space="preserve"> </w:t>
            </w:r>
            <w:r w:rsidRPr="002D1EA1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podstawie art. 89 ustawy wdrożeniowej IP przysługuje dostęp do danych osobowych i informacji gromadzonych przez innych administratorów w programie, które zostały pozyskane bezpośrednio od osób, których dane dotyczą, z systemu teleinformatycznego lub z rejestrów publicznych</w:t>
            </w:r>
          </w:p>
          <w:p w14:paraId="5400D398" w14:textId="12D1C27D" w:rsidR="00426CE1" w:rsidRDefault="002D1EA1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  <w:r w:rsidR="00426C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426C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Dane osobowe nie będą przekazywane do Państwa Trzeciego.</w:t>
            </w:r>
          </w:p>
          <w:p w14:paraId="28DA19A9" w14:textId="77777777" w:rsidR="00426CE1" w:rsidRDefault="00426CE1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64976B9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5C9ED3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B45FC2A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6E7A64F" w14:textId="77777777" w:rsidR="000B752D" w:rsidRDefault="000B752D" w:rsidP="000B752D">
            <w:pPr>
              <w:tabs>
                <w:tab w:val="center" w:pos="5066"/>
              </w:tabs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…………………………………………………                              ………………………………………………..</w:t>
            </w:r>
          </w:p>
          <w:p w14:paraId="6FE3F060" w14:textId="77777777" w:rsidR="000B752D" w:rsidRPr="0013564E" w:rsidRDefault="000B752D" w:rsidP="000B7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162E88">
              <w:rPr>
                <w:rFonts w:ascii="Arial" w:eastAsia="Calibri" w:hAnsi="Arial" w:cs="Arial"/>
                <w:sz w:val="16"/>
                <w:szCs w:val="16"/>
                <w:lang w:eastAsia="en-US"/>
              </w:rPr>
              <w:t>Miejscowość i data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 xml:space="preserve">                                                     </w:t>
            </w:r>
            <w:r w:rsidRPr="0013564E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Czytelny podpis Kandydata/Kandydatki</w:t>
            </w:r>
          </w:p>
          <w:p w14:paraId="16897E40" w14:textId="77777777" w:rsidR="000B752D" w:rsidRDefault="000B752D" w:rsidP="000B75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na</w:t>
            </w:r>
            <w:r w:rsidRPr="0013564E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Uczestnika/czkę Projektu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składającej/cego formularz i oświadczenia</w:t>
            </w:r>
          </w:p>
          <w:p w14:paraId="33BD1BF7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E6ADD7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4A80C83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DF4DDB8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B752D" w:rsidRPr="0035750D" w14:paraId="035276F3" w14:textId="77777777" w:rsidTr="006E6C6E">
        <w:trPr>
          <w:trHeight w:val="5528"/>
        </w:trPr>
        <w:tc>
          <w:tcPr>
            <w:tcW w:w="5000" w:type="pct"/>
            <w:gridSpan w:val="4"/>
            <w:shd w:val="clear" w:color="auto" w:fill="auto"/>
          </w:tcPr>
          <w:p w14:paraId="0E4AA736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08F276E" w14:textId="77777777" w:rsidR="009134EB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</w:t>
            </w:r>
          </w:p>
          <w:p w14:paraId="60FD7185" w14:textId="6EE8991D" w:rsidR="000B752D" w:rsidRPr="006E6C6E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</w:t>
            </w:r>
            <w:r w:rsidRPr="006E6C6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 formularza zgłoszeniowego przedkładam poniższe załączniki ( jeśli dotyczy):</w:t>
            </w:r>
          </w:p>
          <w:p w14:paraId="75F8F047" w14:textId="77777777" w:rsidR="000B752D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A26C263" w14:textId="7222A8BD" w:rsidR="000B752D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Zaświadczenie z Zakładu Ubezpieczeń Społecznych o niepodleganiu ubezpieczeniom społecznym</w:t>
            </w:r>
            <w:r w:rsidR="007E2AA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(US-7)</w:t>
            </w:r>
          </w:p>
          <w:p w14:paraId="6BFC2DB3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44720EC8" w14:textId="0DDD2439" w:rsidR="000B752D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Zaświadczenie z Urzędu Pra</w:t>
            </w:r>
            <w:r w:rsidR="007E2AA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cy </w:t>
            </w:r>
          </w:p>
          <w:p w14:paraId="66ADF814" w14:textId="77777777" w:rsidR="00250B63" w:rsidRDefault="00250B63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3B1306E9" w14:textId="77777777" w:rsidR="00250B63" w:rsidRPr="00250B63" w:rsidRDefault="00250B63" w:rsidP="00250B63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63FCE4D8" w14:textId="0C1C7DBD" w:rsidR="00250B63" w:rsidRDefault="00250B63" w:rsidP="00250B63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50B6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250B6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Zaświadczenie z PUE ZUS</w:t>
            </w:r>
            <w:r w:rsidR="002F210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i/lub zaświadczenie od pracodawcy</w:t>
            </w:r>
            <w:r w:rsidR="002F235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/szkoły/uczelni</w:t>
            </w:r>
            <w:r w:rsidR="002F210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(dotyczy osób biernych zawodowo</w:t>
            </w:r>
            <w:r w:rsidR="00CA7F6D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, uczniów, studentów</w:t>
            </w:r>
            <w:r w:rsidR="00A8553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kobiet przebywających na urlopie wychowawczym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  <w:p w14:paraId="77E42841" w14:textId="77777777" w:rsidR="00D56893" w:rsidRPr="00D56893" w:rsidRDefault="00D56893" w:rsidP="00D56893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6E93423" w14:textId="137E05A4" w:rsidR="00D56893" w:rsidRPr="00250B63" w:rsidRDefault="00D56893" w:rsidP="00D56893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5689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 w:rsidRPr="00D5689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Zaświadczenie z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Ośrodka Pomocy Społecznej </w:t>
            </w:r>
            <w:r w:rsidR="00900BB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(jeśli dotyczy)</w:t>
            </w:r>
          </w:p>
          <w:p w14:paraId="3B81D332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7E8FECA4" w14:textId="1DD5487C" w:rsidR="00250B63" w:rsidRDefault="000B752D" w:rsidP="00250B63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Orzeczenie o niepełnosprawności lub inny doku</w:t>
            </w:r>
            <w:r w:rsidR="007E2AA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ment poświadczający stan zdrowia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( dotyczy osób z     niepełnosprawnościami)</w:t>
            </w:r>
          </w:p>
          <w:p w14:paraId="72765AB8" w14:textId="77777777" w:rsidR="000B752D" w:rsidRPr="0057597F" w:rsidRDefault="000B752D" w:rsidP="000B752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41832A86" w14:textId="77777777" w:rsidR="000B752D" w:rsidRPr="0057597F" w:rsidRDefault="000B752D" w:rsidP="00250B63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57597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inne ……………………………….</w:t>
            </w:r>
          </w:p>
          <w:p w14:paraId="60031CE3" w14:textId="77777777" w:rsidR="000B752D" w:rsidRDefault="000B752D" w:rsidP="000B752D">
            <w:pPr>
              <w:suppressAutoHyphens w:val="0"/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727811DE" w14:textId="77777777" w:rsidR="000B752D" w:rsidRPr="0057597F" w:rsidRDefault="000B752D" w:rsidP="000B752D">
            <w:pPr>
              <w:suppressAutoHyphens w:val="0"/>
              <w:spacing w:before="120"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DAA0127" w14:textId="77777777" w:rsidR="00064908" w:rsidRPr="001C7FE3" w:rsidRDefault="00064908" w:rsidP="001C7FE3"/>
    <w:sectPr w:rsidR="00064908" w:rsidRPr="001C7FE3" w:rsidSect="00210F4D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B6B9E" w14:textId="77777777" w:rsidR="001A6A09" w:rsidRDefault="001A6A09">
      <w:r>
        <w:separator/>
      </w:r>
    </w:p>
  </w:endnote>
  <w:endnote w:type="continuationSeparator" w:id="0">
    <w:p w14:paraId="38CB03D5" w14:textId="77777777" w:rsidR="001A6A09" w:rsidRDefault="001A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KIJ Inchike">
    <w:altName w:val="Arial"/>
    <w:charset w:val="00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erif">
    <w:altName w:val="Cambria"/>
    <w:charset w:val="EE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8308682"/>
      <w:docPartObj>
        <w:docPartGallery w:val="Page Numbers (Bottom of Page)"/>
        <w:docPartUnique/>
      </w:docPartObj>
    </w:sdtPr>
    <w:sdtContent>
      <w:p w14:paraId="24599051" w14:textId="5593E893" w:rsidR="00677C9C" w:rsidRDefault="00677C9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85AE3" w14:textId="77777777" w:rsidR="002E3C2B" w:rsidRDefault="002E3C2B" w:rsidP="00B657CE">
    <w:pPr>
      <w:pStyle w:val="Stopka"/>
      <w:tabs>
        <w:tab w:val="clear" w:pos="4536"/>
        <w:tab w:val="left" w:pos="7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196D1" w14:textId="77777777" w:rsidR="001A6A09" w:rsidRDefault="001A6A09">
      <w:r>
        <w:separator/>
      </w:r>
    </w:p>
  </w:footnote>
  <w:footnote w:type="continuationSeparator" w:id="0">
    <w:p w14:paraId="5D491664" w14:textId="77777777" w:rsidR="001A6A09" w:rsidRDefault="001A6A09">
      <w:r>
        <w:continuationSeparator/>
      </w:r>
    </w:p>
  </w:footnote>
  <w:footnote w:id="1">
    <w:p w14:paraId="71BEB6E0" w14:textId="77777777" w:rsidR="002E3C2B" w:rsidRPr="00A73BC0" w:rsidRDefault="002E3C2B" w:rsidP="00BA53C3">
      <w:pPr>
        <w:pStyle w:val="Default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234A">
        <w:rPr>
          <w:rStyle w:val="Odwoanieprzypisudolnego"/>
          <w:sz w:val="16"/>
          <w:szCs w:val="16"/>
        </w:rPr>
        <w:footnoteRef/>
      </w:r>
      <w:r w:rsidRPr="00F7234A">
        <w:rPr>
          <w:rFonts w:cs="Times New Roman"/>
          <w:sz w:val="16"/>
          <w:szCs w:val="16"/>
        </w:rPr>
        <w:t xml:space="preserve"> </w:t>
      </w:r>
      <w:r w:rsidRPr="00A73BC0">
        <w:rPr>
          <w:rFonts w:ascii="Arial" w:eastAsia="Times New Roman" w:hAnsi="Arial" w:cs="Arial"/>
          <w:sz w:val="16"/>
          <w:szCs w:val="16"/>
          <w:lang w:eastAsia="pl-PL"/>
        </w:rPr>
        <w:t xml:space="preserve"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(obywatelstw) innych krajów lub osoba, której co najmniej jeden z rodziców urodził się poza terenem Polski. </w:t>
      </w:r>
    </w:p>
  </w:footnote>
  <w:footnote w:id="2">
    <w:p w14:paraId="3C7AA77C" w14:textId="77777777" w:rsidR="002E3C2B" w:rsidRPr="00A73BC0" w:rsidRDefault="002E3C2B" w:rsidP="00BA53C3">
      <w:pPr>
        <w:jc w:val="both"/>
        <w:rPr>
          <w:rFonts w:ascii="Arial" w:hAnsi="Arial" w:cs="Arial"/>
          <w:sz w:val="16"/>
          <w:szCs w:val="16"/>
        </w:rPr>
      </w:pPr>
      <w:r w:rsidRPr="00A73B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BC0">
        <w:rPr>
          <w:rFonts w:ascii="Arial" w:hAnsi="Arial" w:cs="Arial"/>
          <w:sz w:val="16"/>
          <w:szCs w:val="16"/>
        </w:rPr>
        <w:t xml:space="preserve"> 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 i alarmujących warunkach); 2. Bez miejsca zamieszkania (osoby przebywające w schroniskach dla bezdomnych, w schroniskach dla kobiet, schroniskach dla migrantów, osoby opuszczające instytucje penitencjarne/karne/szpitale, instytucje opiekuńcze, osoby otrzymujące długookresowe wsparcie z powodu bezdomności -specjalistyczne zakwaterowanie wspierane); 3. Niezabezpieczone zakwaterowanie (osoby posiadające niepewny najem z nakazem eksmisji, osoby zagrożone przemocą); 4. Nieodpowiednie warunki mieszkaniowe (konstrukcje tymczasowe, mieszkania </w:t>
      </w:r>
      <w:r w:rsidRPr="00A73BC0">
        <w:rPr>
          <w:rFonts w:ascii="Arial" w:hAnsi="Arial" w:cs="Arial"/>
          <w:sz w:val="16"/>
          <w:szCs w:val="16"/>
        </w:rPr>
        <w:t>substandardowe - lokale nienadające się do zamieszkania wg standardu krajowego, skrajne przeludnienie).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E9FB" w14:textId="26E785E4" w:rsidR="002E3C2B" w:rsidRDefault="002E3C2B">
    <w:pPr>
      <w:pStyle w:val="Nagwek"/>
      <w:tabs>
        <w:tab w:val="clear" w:pos="4536"/>
        <w:tab w:val="clear" w:pos="9072"/>
        <w:tab w:val="left" w:pos="6840"/>
      </w:tabs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BB13D3"/>
    <w:multiLevelType w:val="hybridMultilevel"/>
    <w:tmpl w:val="B0A7F7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</w:abstractNum>
  <w:abstractNum w:abstractNumId="4" w15:restartNumberingAfterBreak="0">
    <w:nsid w:val="07480CC3"/>
    <w:multiLevelType w:val="hybridMultilevel"/>
    <w:tmpl w:val="682C015C"/>
    <w:lvl w:ilvl="0" w:tplc="2452EA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801"/>
    <w:multiLevelType w:val="hybridMultilevel"/>
    <w:tmpl w:val="97BC8CEC"/>
    <w:lvl w:ilvl="0" w:tplc="7F4C2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6060D"/>
    <w:multiLevelType w:val="hybridMultilevel"/>
    <w:tmpl w:val="7CE86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EB3890"/>
    <w:multiLevelType w:val="hybridMultilevel"/>
    <w:tmpl w:val="4FBC2F06"/>
    <w:lvl w:ilvl="0" w:tplc="2452EAB6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2D32AF"/>
    <w:multiLevelType w:val="hybridMultilevel"/>
    <w:tmpl w:val="22683762"/>
    <w:lvl w:ilvl="0" w:tplc="0B0665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60273"/>
    <w:multiLevelType w:val="hybridMultilevel"/>
    <w:tmpl w:val="4874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344A"/>
    <w:multiLevelType w:val="hybridMultilevel"/>
    <w:tmpl w:val="F77C95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360877"/>
    <w:multiLevelType w:val="hybridMultilevel"/>
    <w:tmpl w:val="0A8626CC"/>
    <w:lvl w:ilvl="0" w:tplc="EFC4BBB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4B3879"/>
    <w:multiLevelType w:val="hybridMultilevel"/>
    <w:tmpl w:val="4DD8B67C"/>
    <w:lvl w:ilvl="0" w:tplc="2452EA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253CC"/>
    <w:multiLevelType w:val="hybridMultilevel"/>
    <w:tmpl w:val="89B2E8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3B779EE"/>
    <w:multiLevelType w:val="hybridMultilevel"/>
    <w:tmpl w:val="EA72C336"/>
    <w:lvl w:ilvl="0" w:tplc="7E725C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3291D"/>
    <w:multiLevelType w:val="hybridMultilevel"/>
    <w:tmpl w:val="9FF2967E"/>
    <w:lvl w:ilvl="0" w:tplc="D9AE76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E5C29"/>
    <w:multiLevelType w:val="multilevel"/>
    <w:tmpl w:val="482E5C29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FB15F9D"/>
    <w:multiLevelType w:val="hybridMultilevel"/>
    <w:tmpl w:val="346A53B2"/>
    <w:lvl w:ilvl="0" w:tplc="6A2EE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4674"/>
    <w:multiLevelType w:val="hybridMultilevel"/>
    <w:tmpl w:val="D1E84402"/>
    <w:lvl w:ilvl="0" w:tplc="2452EA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B7269"/>
    <w:multiLevelType w:val="hybridMultilevel"/>
    <w:tmpl w:val="4874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23902"/>
    <w:multiLevelType w:val="hybridMultilevel"/>
    <w:tmpl w:val="E026E4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3B14D1"/>
    <w:multiLevelType w:val="hybridMultilevel"/>
    <w:tmpl w:val="EF727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A8556"/>
    <w:multiLevelType w:val="hybridMultilevel"/>
    <w:tmpl w:val="B56843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7F536B8"/>
    <w:multiLevelType w:val="hybridMultilevel"/>
    <w:tmpl w:val="9A400B4A"/>
    <w:lvl w:ilvl="0" w:tplc="EF5A17B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30180"/>
    <w:multiLevelType w:val="hybridMultilevel"/>
    <w:tmpl w:val="5FA4ABCC"/>
    <w:lvl w:ilvl="0" w:tplc="55643E7C">
      <w:start w:val="2"/>
      <w:numFmt w:val="lowerLetter"/>
      <w:lvlText w:val="%1."/>
      <w:lvlJc w:val="left"/>
      <w:pPr>
        <w:ind w:left="253" w:hanging="201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A4C07D0">
      <w:numFmt w:val="bullet"/>
      <w:lvlText w:val="•"/>
      <w:lvlJc w:val="left"/>
      <w:pPr>
        <w:ind w:left="1364" w:hanging="201"/>
      </w:pPr>
      <w:rPr>
        <w:rFonts w:hint="default"/>
        <w:lang w:val="pl-PL" w:eastAsia="en-US" w:bidi="ar-SA"/>
      </w:rPr>
    </w:lvl>
    <w:lvl w:ilvl="2" w:tplc="390252AE">
      <w:numFmt w:val="bullet"/>
      <w:lvlText w:val="•"/>
      <w:lvlJc w:val="left"/>
      <w:pPr>
        <w:ind w:left="2469" w:hanging="201"/>
      </w:pPr>
      <w:rPr>
        <w:rFonts w:hint="default"/>
        <w:lang w:val="pl-PL" w:eastAsia="en-US" w:bidi="ar-SA"/>
      </w:rPr>
    </w:lvl>
    <w:lvl w:ilvl="3" w:tplc="665C3D60">
      <w:numFmt w:val="bullet"/>
      <w:lvlText w:val="•"/>
      <w:lvlJc w:val="left"/>
      <w:pPr>
        <w:ind w:left="3574" w:hanging="201"/>
      </w:pPr>
      <w:rPr>
        <w:rFonts w:hint="default"/>
        <w:lang w:val="pl-PL" w:eastAsia="en-US" w:bidi="ar-SA"/>
      </w:rPr>
    </w:lvl>
    <w:lvl w:ilvl="4" w:tplc="E4F87F52">
      <w:numFmt w:val="bullet"/>
      <w:lvlText w:val="•"/>
      <w:lvlJc w:val="left"/>
      <w:pPr>
        <w:ind w:left="4679" w:hanging="201"/>
      </w:pPr>
      <w:rPr>
        <w:rFonts w:hint="default"/>
        <w:lang w:val="pl-PL" w:eastAsia="en-US" w:bidi="ar-SA"/>
      </w:rPr>
    </w:lvl>
    <w:lvl w:ilvl="5" w:tplc="FE2A152A">
      <w:numFmt w:val="bullet"/>
      <w:lvlText w:val="•"/>
      <w:lvlJc w:val="left"/>
      <w:pPr>
        <w:ind w:left="5784" w:hanging="201"/>
      </w:pPr>
      <w:rPr>
        <w:rFonts w:hint="default"/>
        <w:lang w:val="pl-PL" w:eastAsia="en-US" w:bidi="ar-SA"/>
      </w:rPr>
    </w:lvl>
    <w:lvl w:ilvl="6" w:tplc="4D448CBE">
      <w:numFmt w:val="bullet"/>
      <w:lvlText w:val="•"/>
      <w:lvlJc w:val="left"/>
      <w:pPr>
        <w:ind w:left="6889" w:hanging="201"/>
      </w:pPr>
      <w:rPr>
        <w:rFonts w:hint="default"/>
        <w:lang w:val="pl-PL" w:eastAsia="en-US" w:bidi="ar-SA"/>
      </w:rPr>
    </w:lvl>
    <w:lvl w:ilvl="7" w:tplc="F940CF26">
      <w:numFmt w:val="bullet"/>
      <w:lvlText w:val="•"/>
      <w:lvlJc w:val="left"/>
      <w:pPr>
        <w:ind w:left="7994" w:hanging="201"/>
      </w:pPr>
      <w:rPr>
        <w:rFonts w:hint="default"/>
        <w:lang w:val="pl-PL" w:eastAsia="en-US" w:bidi="ar-SA"/>
      </w:rPr>
    </w:lvl>
    <w:lvl w:ilvl="8" w:tplc="93000866">
      <w:numFmt w:val="bullet"/>
      <w:lvlText w:val="•"/>
      <w:lvlJc w:val="left"/>
      <w:pPr>
        <w:ind w:left="9099" w:hanging="201"/>
      </w:pPr>
      <w:rPr>
        <w:rFonts w:hint="default"/>
        <w:lang w:val="pl-PL" w:eastAsia="en-US" w:bidi="ar-SA"/>
      </w:rPr>
    </w:lvl>
  </w:abstractNum>
  <w:abstractNum w:abstractNumId="25" w15:restartNumberingAfterBreak="0">
    <w:nsid w:val="7E6C49F3"/>
    <w:multiLevelType w:val="hybridMultilevel"/>
    <w:tmpl w:val="71F64E78"/>
    <w:lvl w:ilvl="0" w:tplc="EBA01B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59545">
    <w:abstractNumId w:val="1"/>
  </w:num>
  <w:num w:numId="2" w16cid:durableId="1680279430">
    <w:abstractNumId w:val="2"/>
  </w:num>
  <w:num w:numId="3" w16cid:durableId="1268194647">
    <w:abstractNumId w:val="3"/>
  </w:num>
  <w:num w:numId="4" w16cid:durableId="1686588001">
    <w:abstractNumId w:val="5"/>
  </w:num>
  <w:num w:numId="5" w16cid:durableId="2072850893">
    <w:abstractNumId w:val="7"/>
  </w:num>
  <w:num w:numId="6" w16cid:durableId="1856991869">
    <w:abstractNumId w:val="12"/>
  </w:num>
  <w:num w:numId="7" w16cid:durableId="1005550604">
    <w:abstractNumId w:val="4"/>
  </w:num>
  <w:num w:numId="8" w16cid:durableId="1943954513">
    <w:abstractNumId w:val="18"/>
  </w:num>
  <w:num w:numId="9" w16cid:durableId="1803839897">
    <w:abstractNumId w:val="16"/>
  </w:num>
  <w:num w:numId="10" w16cid:durableId="1692804561">
    <w:abstractNumId w:val="17"/>
  </w:num>
  <w:num w:numId="11" w16cid:durableId="419832230">
    <w:abstractNumId w:val="14"/>
  </w:num>
  <w:num w:numId="12" w16cid:durableId="143157195">
    <w:abstractNumId w:val="8"/>
  </w:num>
  <w:num w:numId="13" w16cid:durableId="1152674139">
    <w:abstractNumId w:val="6"/>
  </w:num>
  <w:num w:numId="14" w16cid:durableId="433592008">
    <w:abstractNumId w:val="15"/>
  </w:num>
  <w:num w:numId="15" w16cid:durableId="808789118">
    <w:abstractNumId w:val="23"/>
  </w:num>
  <w:num w:numId="16" w16cid:durableId="251477467">
    <w:abstractNumId w:val="22"/>
  </w:num>
  <w:num w:numId="17" w16cid:durableId="829102198">
    <w:abstractNumId w:val="20"/>
  </w:num>
  <w:num w:numId="18" w16cid:durableId="1317608745">
    <w:abstractNumId w:val="0"/>
  </w:num>
  <w:num w:numId="19" w16cid:durableId="782264414">
    <w:abstractNumId w:val="24"/>
  </w:num>
  <w:num w:numId="20" w16cid:durableId="805009484">
    <w:abstractNumId w:val="11"/>
  </w:num>
  <w:num w:numId="21" w16cid:durableId="255869982">
    <w:abstractNumId w:val="21"/>
  </w:num>
  <w:num w:numId="22" w16cid:durableId="531723173">
    <w:abstractNumId w:val="19"/>
  </w:num>
  <w:num w:numId="23" w16cid:durableId="931167083">
    <w:abstractNumId w:val="9"/>
  </w:num>
  <w:num w:numId="24" w16cid:durableId="827014763">
    <w:abstractNumId w:val="25"/>
  </w:num>
  <w:num w:numId="25" w16cid:durableId="312293392">
    <w:abstractNumId w:val="10"/>
  </w:num>
  <w:num w:numId="26" w16cid:durableId="1152868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A9"/>
    <w:rsid w:val="000010A4"/>
    <w:rsid w:val="0000544E"/>
    <w:rsid w:val="00007C51"/>
    <w:rsid w:val="00016389"/>
    <w:rsid w:val="00020158"/>
    <w:rsid w:val="00020714"/>
    <w:rsid w:val="0002287C"/>
    <w:rsid w:val="0002791C"/>
    <w:rsid w:val="000304A0"/>
    <w:rsid w:val="00032CA0"/>
    <w:rsid w:val="00035EEA"/>
    <w:rsid w:val="00040762"/>
    <w:rsid w:val="00043659"/>
    <w:rsid w:val="00043F6A"/>
    <w:rsid w:val="000452E3"/>
    <w:rsid w:val="000507C6"/>
    <w:rsid w:val="0006219B"/>
    <w:rsid w:val="00063108"/>
    <w:rsid w:val="000644CB"/>
    <w:rsid w:val="00064908"/>
    <w:rsid w:val="000679C9"/>
    <w:rsid w:val="00075126"/>
    <w:rsid w:val="000774AB"/>
    <w:rsid w:val="00077B98"/>
    <w:rsid w:val="00082B14"/>
    <w:rsid w:val="00090FB0"/>
    <w:rsid w:val="000916EC"/>
    <w:rsid w:val="000918D6"/>
    <w:rsid w:val="00091F27"/>
    <w:rsid w:val="0009216A"/>
    <w:rsid w:val="000A6C95"/>
    <w:rsid w:val="000A76F1"/>
    <w:rsid w:val="000B68A9"/>
    <w:rsid w:val="000B752D"/>
    <w:rsid w:val="000C1760"/>
    <w:rsid w:val="000C24B9"/>
    <w:rsid w:val="000C2657"/>
    <w:rsid w:val="000C7251"/>
    <w:rsid w:val="000D2A11"/>
    <w:rsid w:val="000D54BD"/>
    <w:rsid w:val="000E2E26"/>
    <w:rsid w:val="000E7895"/>
    <w:rsid w:val="000F3E87"/>
    <w:rsid w:val="000F4AEA"/>
    <w:rsid w:val="000F5CC2"/>
    <w:rsid w:val="000F67C4"/>
    <w:rsid w:val="00102FCE"/>
    <w:rsid w:val="0011791C"/>
    <w:rsid w:val="00122885"/>
    <w:rsid w:val="00130F00"/>
    <w:rsid w:val="0013223E"/>
    <w:rsid w:val="0013502C"/>
    <w:rsid w:val="0013564E"/>
    <w:rsid w:val="0014594D"/>
    <w:rsid w:val="001507C7"/>
    <w:rsid w:val="00151D65"/>
    <w:rsid w:val="0015560C"/>
    <w:rsid w:val="00157581"/>
    <w:rsid w:val="00160C70"/>
    <w:rsid w:val="00162E88"/>
    <w:rsid w:val="00163DB2"/>
    <w:rsid w:val="0016759C"/>
    <w:rsid w:val="0017153B"/>
    <w:rsid w:val="00177BA6"/>
    <w:rsid w:val="00177C83"/>
    <w:rsid w:val="00186A16"/>
    <w:rsid w:val="00191230"/>
    <w:rsid w:val="0019419D"/>
    <w:rsid w:val="001956FB"/>
    <w:rsid w:val="00196188"/>
    <w:rsid w:val="001A114B"/>
    <w:rsid w:val="001A3F6B"/>
    <w:rsid w:val="001A6A09"/>
    <w:rsid w:val="001B7CD3"/>
    <w:rsid w:val="001C5AA9"/>
    <w:rsid w:val="001C6FBC"/>
    <w:rsid w:val="001C7FE3"/>
    <w:rsid w:val="001D1CBE"/>
    <w:rsid w:val="001E7F0D"/>
    <w:rsid w:val="001F25A4"/>
    <w:rsid w:val="001F5F0D"/>
    <w:rsid w:val="001F6D6F"/>
    <w:rsid w:val="002000DC"/>
    <w:rsid w:val="00200F65"/>
    <w:rsid w:val="00201B78"/>
    <w:rsid w:val="00204991"/>
    <w:rsid w:val="00210F4D"/>
    <w:rsid w:val="002118B2"/>
    <w:rsid w:val="0021796A"/>
    <w:rsid w:val="0022237E"/>
    <w:rsid w:val="00235335"/>
    <w:rsid w:val="0024314E"/>
    <w:rsid w:val="00250B63"/>
    <w:rsid w:val="002551FD"/>
    <w:rsid w:val="00263496"/>
    <w:rsid w:val="002709A9"/>
    <w:rsid w:val="00275559"/>
    <w:rsid w:val="0028007D"/>
    <w:rsid w:val="002861AD"/>
    <w:rsid w:val="002937DD"/>
    <w:rsid w:val="00296402"/>
    <w:rsid w:val="002B52B9"/>
    <w:rsid w:val="002B6579"/>
    <w:rsid w:val="002C6963"/>
    <w:rsid w:val="002D19AC"/>
    <w:rsid w:val="002D1EA1"/>
    <w:rsid w:val="002D3A9C"/>
    <w:rsid w:val="002D7FEC"/>
    <w:rsid w:val="002E21DC"/>
    <w:rsid w:val="002E3C2B"/>
    <w:rsid w:val="002E3F6A"/>
    <w:rsid w:val="002F2101"/>
    <w:rsid w:val="002F235B"/>
    <w:rsid w:val="002F4A2C"/>
    <w:rsid w:val="00303861"/>
    <w:rsid w:val="00303DEA"/>
    <w:rsid w:val="003202CA"/>
    <w:rsid w:val="003227A9"/>
    <w:rsid w:val="00337801"/>
    <w:rsid w:val="0034324E"/>
    <w:rsid w:val="0034710F"/>
    <w:rsid w:val="00351B80"/>
    <w:rsid w:val="00361406"/>
    <w:rsid w:val="0036159E"/>
    <w:rsid w:val="00366CDC"/>
    <w:rsid w:val="00383C04"/>
    <w:rsid w:val="003924C4"/>
    <w:rsid w:val="0039464A"/>
    <w:rsid w:val="0039589E"/>
    <w:rsid w:val="003973BA"/>
    <w:rsid w:val="003A032C"/>
    <w:rsid w:val="003A0A78"/>
    <w:rsid w:val="003B17BE"/>
    <w:rsid w:val="003B3E8F"/>
    <w:rsid w:val="003C2D0D"/>
    <w:rsid w:val="003C4D5D"/>
    <w:rsid w:val="003C5CEE"/>
    <w:rsid w:val="003D23BA"/>
    <w:rsid w:val="003D4185"/>
    <w:rsid w:val="0040042B"/>
    <w:rsid w:val="0040743A"/>
    <w:rsid w:val="00414F1C"/>
    <w:rsid w:val="00423A23"/>
    <w:rsid w:val="0042685B"/>
    <w:rsid w:val="00426CE1"/>
    <w:rsid w:val="00427A76"/>
    <w:rsid w:val="00431687"/>
    <w:rsid w:val="00436F2D"/>
    <w:rsid w:val="0044782F"/>
    <w:rsid w:val="004509BD"/>
    <w:rsid w:val="00460F39"/>
    <w:rsid w:val="00467842"/>
    <w:rsid w:val="00467D81"/>
    <w:rsid w:val="004703F3"/>
    <w:rsid w:val="004742EA"/>
    <w:rsid w:val="00474679"/>
    <w:rsid w:val="004954B4"/>
    <w:rsid w:val="004A102A"/>
    <w:rsid w:val="004A2E65"/>
    <w:rsid w:val="004A566F"/>
    <w:rsid w:val="004A6969"/>
    <w:rsid w:val="004B0F4A"/>
    <w:rsid w:val="004B10C1"/>
    <w:rsid w:val="004B1311"/>
    <w:rsid w:val="004B1989"/>
    <w:rsid w:val="004B3BD1"/>
    <w:rsid w:val="004B5C5D"/>
    <w:rsid w:val="004C190A"/>
    <w:rsid w:val="004C5624"/>
    <w:rsid w:val="004C7A09"/>
    <w:rsid w:val="004D7F13"/>
    <w:rsid w:val="004E1056"/>
    <w:rsid w:val="004F1763"/>
    <w:rsid w:val="004F31C8"/>
    <w:rsid w:val="004F442D"/>
    <w:rsid w:val="004F70E9"/>
    <w:rsid w:val="00501004"/>
    <w:rsid w:val="00503F58"/>
    <w:rsid w:val="00506A83"/>
    <w:rsid w:val="00507497"/>
    <w:rsid w:val="005207BC"/>
    <w:rsid w:val="005271C3"/>
    <w:rsid w:val="00533622"/>
    <w:rsid w:val="00534210"/>
    <w:rsid w:val="00534D8B"/>
    <w:rsid w:val="00537536"/>
    <w:rsid w:val="00547290"/>
    <w:rsid w:val="00553163"/>
    <w:rsid w:val="0056776B"/>
    <w:rsid w:val="00570007"/>
    <w:rsid w:val="005743B1"/>
    <w:rsid w:val="0057626F"/>
    <w:rsid w:val="0057634A"/>
    <w:rsid w:val="0057680E"/>
    <w:rsid w:val="00580555"/>
    <w:rsid w:val="005868BD"/>
    <w:rsid w:val="00590458"/>
    <w:rsid w:val="00596808"/>
    <w:rsid w:val="005A5276"/>
    <w:rsid w:val="005A66CA"/>
    <w:rsid w:val="005B0FF0"/>
    <w:rsid w:val="005B34D2"/>
    <w:rsid w:val="005B590F"/>
    <w:rsid w:val="005B7BF0"/>
    <w:rsid w:val="005C09AD"/>
    <w:rsid w:val="005C0D0A"/>
    <w:rsid w:val="005C0FA4"/>
    <w:rsid w:val="005C3E87"/>
    <w:rsid w:val="005C5996"/>
    <w:rsid w:val="005D3CB3"/>
    <w:rsid w:val="005E0A4D"/>
    <w:rsid w:val="005E2A45"/>
    <w:rsid w:val="005F749B"/>
    <w:rsid w:val="00616AA3"/>
    <w:rsid w:val="0063139B"/>
    <w:rsid w:val="006365DB"/>
    <w:rsid w:val="00645B62"/>
    <w:rsid w:val="00645F47"/>
    <w:rsid w:val="006467AB"/>
    <w:rsid w:val="0065634C"/>
    <w:rsid w:val="0066162C"/>
    <w:rsid w:val="0066315C"/>
    <w:rsid w:val="00672315"/>
    <w:rsid w:val="00677C9C"/>
    <w:rsid w:val="00680E54"/>
    <w:rsid w:val="00686946"/>
    <w:rsid w:val="00687B16"/>
    <w:rsid w:val="006947B9"/>
    <w:rsid w:val="006A3B06"/>
    <w:rsid w:val="006A7894"/>
    <w:rsid w:val="006B7688"/>
    <w:rsid w:val="006D3A18"/>
    <w:rsid w:val="006D5F5C"/>
    <w:rsid w:val="006E2C08"/>
    <w:rsid w:val="006E52BD"/>
    <w:rsid w:val="006E5DA0"/>
    <w:rsid w:val="006E6C6E"/>
    <w:rsid w:val="006E744A"/>
    <w:rsid w:val="006F0270"/>
    <w:rsid w:val="006F62A2"/>
    <w:rsid w:val="006F7D38"/>
    <w:rsid w:val="00705A48"/>
    <w:rsid w:val="00712B35"/>
    <w:rsid w:val="00715E15"/>
    <w:rsid w:val="00716035"/>
    <w:rsid w:val="00717FB3"/>
    <w:rsid w:val="00720DE5"/>
    <w:rsid w:val="007234F5"/>
    <w:rsid w:val="0072619F"/>
    <w:rsid w:val="00726E32"/>
    <w:rsid w:val="007415D6"/>
    <w:rsid w:val="00743680"/>
    <w:rsid w:val="00743BE1"/>
    <w:rsid w:val="007450B3"/>
    <w:rsid w:val="00747267"/>
    <w:rsid w:val="00753503"/>
    <w:rsid w:val="007621A5"/>
    <w:rsid w:val="007645BE"/>
    <w:rsid w:val="007713AF"/>
    <w:rsid w:val="00772FA2"/>
    <w:rsid w:val="00776295"/>
    <w:rsid w:val="0078087B"/>
    <w:rsid w:val="00782159"/>
    <w:rsid w:val="007868FB"/>
    <w:rsid w:val="00787049"/>
    <w:rsid w:val="007964B6"/>
    <w:rsid w:val="00796830"/>
    <w:rsid w:val="0079788A"/>
    <w:rsid w:val="007A0DCD"/>
    <w:rsid w:val="007A3ECA"/>
    <w:rsid w:val="007A66F7"/>
    <w:rsid w:val="007C4307"/>
    <w:rsid w:val="007D190C"/>
    <w:rsid w:val="007D2AD2"/>
    <w:rsid w:val="007E2AA0"/>
    <w:rsid w:val="007E76E7"/>
    <w:rsid w:val="007F3442"/>
    <w:rsid w:val="007F68B1"/>
    <w:rsid w:val="00800629"/>
    <w:rsid w:val="0080342A"/>
    <w:rsid w:val="00814142"/>
    <w:rsid w:val="00816C78"/>
    <w:rsid w:val="00824DAB"/>
    <w:rsid w:val="00833229"/>
    <w:rsid w:val="00833A91"/>
    <w:rsid w:val="00835347"/>
    <w:rsid w:val="008361B7"/>
    <w:rsid w:val="00847149"/>
    <w:rsid w:val="008479D4"/>
    <w:rsid w:val="008653C7"/>
    <w:rsid w:val="0087541C"/>
    <w:rsid w:val="00875E8B"/>
    <w:rsid w:val="0089123A"/>
    <w:rsid w:val="00897EEB"/>
    <w:rsid w:val="008A026A"/>
    <w:rsid w:val="008A3151"/>
    <w:rsid w:val="008A4A81"/>
    <w:rsid w:val="008A5CFE"/>
    <w:rsid w:val="008A675A"/>
    <w:rsid w:val="008B577A"/>
    <w:rsid w:val="008B7C30"/>
    <w:rsid w:val="008C070E"/>
    <w:rsid w:val="008E2D3F"/>
    <w:rsid w:val="008E380A"/>
    <w:rsid w:val="008F1328"/>
    <w:rsid w:val="008F467A"/>
    <w:rsid w:val="008F5E92"/>
    <w:rsid w:val="00900BB9"/>
    <w:rsid w:val="00905E2D"/>
    <w:rsid w:val="009134EB"/>
    <w:rsid w:val="00914D41"/>
    <w:rsid w:val="009168EB"/>
    <w:rsid w:val="009234C4"/>
    <w:rsid w:val="00923996"/>
    <w:rsid w:val="00924989"/>
    <w:rsid w:val="00925A1A"/>
    <w:rsid w:val="009317DB"/>
    <w:rsid w:val="00936F07"/>
    <w:rsid w:val="009478B9"/>
    <w:rsid w:val="00956056"/>
    <w:rsid w:val="00967F15"/>
    <w:rsid w:val="00982C84"/>
    <w:rsid w:val="009941CD"/>
    <w:rsid w:val="00997730"/>
    <w:rsid w:val="009A7339"/>
    <w:rsid w:val="009B2C2A"/>
    <w:rsid w:val="009B3321"/>
    <w:rsid w:val="009C1AB8"/>
    <w:rsid w:val="009C43D3"/>
    <w:rsid w:val="009D0F79"/>
    <w:rsid w:val="009E1390"/>
    <w:rsid w:val="009E1F10"/>
    <w:rsid w:val="009E580E"/>
    <w:rsid w:val="009F7743"/>
    <w:rsid w:val="00A0559C"/>
    <w:rsid w:val="00A06502"/>
    <w:rsid w:val="00A20903"/>
    <w:rsid w:val="00A21F8F"/>
    <w:rsid w:val="00A27EC0"/>
    <w:rsid w:val="00A3735C"/>
    <w:rsid w:val="00A41652"/>
    <w:rsid w:val="00A4171E"/>
    <w:rsid w:val="00A435F2"/>
    <w:rsid w:val="00A6246B"/>
    <w:rsid w:val="00A65116"/>
    <w:rsid w:val="00A72E8B"/>
    <w:rsid w:val="00A73BC0"/>
    <w:rsid w:val="00A82D0D"/>
    <w:rsid w:val="00A85534"/>
    <w:rsid w:val="00A86322"/>
    <w:rsid w:val="00A86335"/>
    <w:rsid w:val="00A8765B"/>
    <w:rsid w:val="00A9104C"/>
    <w:rsid w:val="00A92838"/>
    <w:rsid w:val="00A929DF"/>
    <w:rsid w:val="00A9395E"/>
    <w:rsid w:val="00A955A9"/>
    <w:rsid w:val="00A97567"/>
    <w:rsid w:val="00AA545F"/>
    <w:rsid w:val="00AA591C"/>
    <w:rsid w:val="00AB106C"/>
    <w:rsid w:val="00AC25F7"/>
    <w:rsid w:val="00AC3059"/>
    <w:rsid w:val="00AD553B"/>
    <w:rsid w:val="00AE096D"/>
    <w:rsid w:val="00AE188F"/>
    <w:rsid w:val="00AF0EB9"/>
    <w:rsid w:val="00AF2A25"/>
    <w:rsid w:val="00AF4EA6"/>
    <w:rsid w:val="00B01A2E"/>
    <w:rsid w:val="00B01F22"/>
    <w:rsid w:val="00B01F3C"/>
    <w:rsid w:val="00B06A6B"/>
    <w:rsid w:val="00B07807"/>
    <w:rsid w:val="00B07C61"/>
    <w:rsid w:val="00B1056D"/>
    <w:rsid w:val="00B128C9"/>
    <w:rsid w:val="00B145DD"/>
    <w:rsid w:val="00B20518"/>
    <w:rsid w:val="00B23F83"/>
    <w:rsid w:val="00B25456"/>
    <w:rsid w:val="00B303F9"/>
    <w:rsid w:val="00B328FF"/>
    <w:rsid w:val="00B34DD2"/>
    <w:rsid w:val="00B41DA0"/>
    <w:rsid w:val="00B441C9"/>
    <w:rsid w:val="00B5745E"/>
    <w:rsid w:val="00B57516"/>
    <w:rsid w:val="00B57949"/>
    <w:rsid w:val="00B614A3"/>
    <w:rsid w:val="00B657CE"/>
    <w:rsid w:val="00B74668"/>
    <w:rsid w:val="00B74C09"/>
    <w:rsid w:val="00B803E7"/>
    <w:rsid w:val="00B91181"/>
    <w:rsid w:val="00BA53C3"/>
    <w:rsid w:val="00BB4DB9"/>
    <w:rsid w:val="00BB4DDA"/>
    <w:rsid w:val="00BB549E"/>
    <w:rsid w:val="00BC00BD"/>
    <w:rsid w:val="00BC0EF1"/>
    <w:rsid w:val="00BE67F9"/>
    <w:rsid w:val="00BE7570"/>
    <w:rsid w:val="00BE78E5"/>
    <w:rsid w:val="00BF7B79"/>
    <w:rsid w:val="00C0507E"/>
    <w:rsid w:val="00C0582B"/>
    <w:rsid w:val="00C1634B"/>
    <w:rsid w:val="00C17C1E"/>
    <w:rsid w:val="00C2008D"/>
    <w:rsid w:val="00C264E8"/>
    <w:rsid w:val="00C43AA3"/>
    <w:rsid w:val="00C440E5"/>
    <w:rsid w:val="00C510D7"/>
    <w:rsid w:val="00C529F2"/>
    <w:rsid w:val="00C66C9A"/>
    <w:rsid w:val="00C73D08"/>
    <w:rsid w:val="00C85698"/>
    <w:rsid w:val="00C87180"/>
    <w:rsid w:val="00C8737E"/>
    <w:rsid w:val="00C95851"/>
    <w:rsid w:val="00CA42E7"/>
    <w:rsid w:val="00CA6C99"/>
    <w:rsid w:val="00CA7F6D"/>
    <w:rsid w:val="00CB10BC"/>
    <w:rsid w:val="00CB33D3"/>
    <w:rsid w:val="00CC0BB7"/>
    <w:rsid w:val="00CC1998"/>
    <w:rsid w:val="00CC6DB5"/>
    <w:rsid w:val="00CD066C"/>
    <w:rsid w:val="00CD0952"/>
    <w:rsid w:val="00CD4056"/>
    <w:rsid w:val="00CE6F95"/>
    <w:rsid w:val="00CF1952"/>
    <w:rsid w:val="00CF7BA8"/>
    <w:rsid w:val="00D0243E"/>
    <w:rsid w:val="00D027A1"/>
    <w:rsid w:val="00D1657D"/>
    <w:rsid w:val="00D27762"/>
    <w:rsid w:val="00D401A7"/>
    <w:rsid w:val="00D461A1"/>
    <w:rsid w:val="00D51B5C"/>
    <w:rsid w:val="00D56835"/>
    <w:rsid w:val="00D56893"/>
    <w:rsid w:val="00D624DE"/>
    <w:rsid w:val="00D641FD"/>
    <w:rsid w:val="00D8193E"/>
    <w:rsid w:val="00D83666"/>
    <w:rsid w:val="00D84942"/>
    <w:rsid w:val="00DA03D4"/>
    <w:rsid w:val="00DA086D"/>
    <w:rsid w:val="00DA5CB2"/>
    <w:rsid w:val="00DB13EC"/>
    <w:rsid w:val="00DB1F1D"/>
    <w:rsid w:val="00DB5836"/>
    <w:rsid w:val="00DB75E8"/>
    <w:rsid w:val="00DC236E"/>
    <w:rsid w:val="00DC27B5"/>
    <w:rsid w:val="00DC573E"/>
    <w:rsid w:val="00DC5B18"/>
    <w:rsid w:val="00DC7472"/>
    <w:rsid w:val="00DC7483"/>
    <w:rsid w:val="00DD01AA"/>
    <w:rsid w:val="00DD073D"/>
    <w:rsid w:val="00DD6B87"/>
    <w:rsid w:val="00DE32D4"/>
    <w:rsid w:val="00DE343F"/>
    <w:rsid w:val="00DE5A24"/>
    <w:rsid w:val="00DF2A99"/>
    <w:rsid w:val="00DF4A55"/>
    <w:rsid w:val="00E07535"/>
    <w:rsid w:val="00E11EC4"/>
    <w:rsid w:val="00E16833"/>
    <w:rsid w:val="00E17727"/>
    <w:rsid w:val="00E27531"/>
    <w:rsid w:val="00E3108F"/>
    <w:rsid w:val="00E406E6"/>
    <w:rsid w:val="00E46020"/>
    <w:rsid w:val="00E576D1"/>
    <w:rsid w:val="00E60836"/>
    <w:rsid w:val="00E64B34"/>
    <w:rsid w:val="00E6779E"/>
    <w:rsid w:val="00E71CC2"/>
    <w:rsid w:val="00E721A5"/>
    <w:rsid w:val="00E727A1"/>
    <w:rsid w:val="00E75993"/>
    <w:rsid w:val="00E85FF0"/>
    <w:rsid w:val="00E8761A"/>
    <w:rsid w:val="00E87881"/>
    <w:rsid w:val="00E9444F"/>
    <w:rsid w:val="00E95712"/>
    <w:rsid w:val="00EA4124"/>
    <w:rsid w:val="00EB60DB"/>
    <w:rsid w:val="00EB76F7"/>
    <w:rsid w:val="00ED223A"/>
    <w:rsid w:val="00ED605E"/>
    <w:rsid w:val="00ED62F7"/>
    <w:rsid w:val="00EE46C3"/>
    <w:rsid w:val="00EF6847"/>
    <w:rsid w:val="00F02B27"/>
    <w:rsid w:val="00F0485A"/>
    <w:rsid w:val="00F04C1D"/>
    <w:rsid w:val="00F11296"/>
    <w:rsid w:val="00F20390"/>
    <w:rsid w:val="00F212C3"/>
    <w:rsid w:val="00F26D2A"/>
    <w:rsid w:val="00F2791C"/>
    <w:rsid w:val="00F35115"/>
    <w:rsid w:val="00F42EF4"/>
    <w:rsid w:val="00F42F61"/>
    <w:rsid w:val="00F472B5"/>
    <w:rsid w:val="00F527D2"/>
    <w:rsid w:val="00F61AB8"/>
    <w:rsid w:val="00F70CCA"/>
    <w:rsid w:val="00F7234A"/>
    <w:rsid w:val="00F84499"/>
    <w:rsid w:val="00F914DF"/>
    <w:rsid w:val="00FA22EC"/>
    <w:rsid w:val="00FA2A79"/>
    <w:rsid w:val="00FA71D2"/>
    <w:rsid w:val="00FB2FAF"/>
    <w:rsid w:val="00FB31B7"/>
    <w:rsid w:val="00FB7CBE"/>
    <w:rsid w:val="00FC175C"/>
    <w:rsid w:val="00FC3876"/>
    <w:rsid w:val="00FC4825"/>
    <w:rsid w:val="00FC4BDE"/>
    <w:rsid w:val="00FD0EC1"/>
    <w:rsid w:val="00FD355D"/>
    <w:rsid w:val="00FD6349"/>
    <w:rsid w:val="00FE2853"/>
    <w:rsid w:val="00FE2DEF"/>
    <w:rsid w:val="00FE36C7"/>
    <w:rsid w:val="00FE4B5A"/>
    <w:rsid w:val="00FF3F4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FF9FEC"/>
  <w15:docId w15:val="{C1547D4B-BDF8-4ADB-A65C-89DB0EE3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89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67D81"/>
    <w:pPr>
      <w:keepNext/>
      <w:numPr>
        <w:numId w:val="1"/>
      </w:numPr>
      <w:tabs>
        <w:tab w:val="left" w:pos="540"/>
      </w:tabs>
      <w:suppressAutoHyphens w:val="0"/>
      <w:ind w:left="540" w:firstLine="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67D81"/>
    <w:rPr>
      <w:rFonts w:cs="Times New Roman"/>
    </w:rPr>
  </w:style>
  <w:style w:type="character" w:customStyle="1" w:styleId="WW8Num2z0">
    <w:name w:val="WW8Num2z0"/>
    <w:rsid w:val="00467D81"/>
    <w:rPr>
      <w:rFonts w:cs="Times New Roman"/>
    </w:rPr>
  </w:style>
  <w:style w:type="character" w:customStyle="1" w:styleId="WW8Num3z0">
    <w:name w:val="WW8Num3z0"/>
    <w:rsid w:val="00467D81"/>
    <w:rPr>
      <w:rFonts w:cs="Times New Roman"/>
    </w:rPr>
  </w:style>
  <w:style w:type="character" w:customStyle="1" w:styleId="WW8Num4z0">
    <w:name w:val="WW8Num4z0"/>
    <w:rsid w:val="00467D81"/>
    <w:rPr>
      <w:rFonts w:cs="Times New Roman"/>
    </w:rPr>
  </w:style>
  <w:style w:type="character" w:customStyle="1" w:styleId="WW8Num5z0">
    <w:name w:val="WW8Num5z0"/>
    <w:rsid w:val="00467D81"/>
    <w:rPr>
      <w:rFonts w:cs="Times New Roman"/>
    </w:rPr>
  </w:style>
  <w:style w:type="character" w:customStyle="1" w:styleId="WW8Num5z2">
    <w:name w:val="WW8Num5z2"/>
    <w:rsid w:val="00467D81"/>
    <w:rPr>
      <w:rFonts w:cs="Times New Roman"/>
      <w:color w:val="FF0000"/>
    </w:rPr>
  </w:style>
  <w:style w:type="character" w:customStyle="1" w:styleId="WW8Num6z0">
    <w:name w:val="WW8Num6z0"/>
    <w:rsid w:val="00467D81"/>
    <w:rPr>
      <w:rFonts w:cs="Times New Roman"/>
    </w:rPr>
  </w:style>
  <w:style w:type="character" w:customStyle="1" w:styleId="WW8Num8z0">
    <w:name w:val="WW8Num8z0"/>
    <w:rsid w:val="00467D81"/>
    <w:rPr>
      <w:rFonts w:cs="Times New Roman"/>
    </w:rPr>
  </w:style>
  <w:style w:type="character" w:customStyle="1" w:styleId="WW8Num9z0">
    <w:name w:val="WW8Num9z0"/>
    <w:rsid w:val="00467D81"/>
    <w:rPr>
      <w:rFonts w:cs="Times New Roman"/>
    </w:rPr>
  </w:style>
  <w:style w:type="character" w:customStyle="1" w:styleId="WW8Num10z0">
    <w:name w:val="WW8Num10z0"/>
    <w:rsid w:val="00467D81"/>
    <w:rPr>
      <w:rFonts w:cs="Times New Roman"/>
    </w:rPr>
  </w:style>
  <w:style w:type="character" w:customStyle="1" w:styleId="WW8Num11z0">
    <w:name w:val="WW8Num11z0"/>
    <w:rsid w:val="00467D81"/>
    <w:rPr>
      <w:rFonts w:cs="Times New Roman"/>
    </w:rPr>
  </w:style>
  <w:style w:type="character" w:customStyle="1" w:styleId="WW8Num12z0">
    <w:name w:val="WW8Num12z0"/>
    <w:rsid w:val="00467D81"/>
    <w:rPr>
      <w:rFonts w:ascii="Verdana" w:eastAsia="Times New Roman" w:hAnsi="Verdana" w:cs="Tahoma"/>
    </w:rPr>
  </w:style>
  <w:style w:type="character" w:customStyle="1" w:styleId="WW8Num14z0">
    <w:name w:val="WW8Num14z0"/>
    <w:rsid w:val="00467D81"/>
    <w:rPr>
      <w:rFonts w:cs="Times New Roman"/>
    </w:rPr>
  </w:style>
  <w:style w:type="character" w:customStyle="1" w:styleId="WW8Num14z1">
    <w:name w:val="WW8Num14z1"/>
    <w:rsid w:val="00467D81"/>
    <w:rPr>
      <w:rFonts w:ascii="Courier New" w:hAnsi="Courier New" w:cs="Courier New"/>
    </w:rPr>
  </w:style>
  <w:style w:type="character" w:customStyle="1" w:styleId="WW8Num14z2">
    <w:name w:val="WW8Num14z2"/>
    <w:rsid w:val="00467D81"/>
    <w:rPr>
      <w:rFonts w:ascii="Wingdings" w:hAnsi="Wingdings"/>
    </w:rPr>
  </w:style>
  <w:style w:type="character" w:customStyle="1" w:styleId="WW8Num15z1">
    <w:name w:val="WW8Num15z1"/>
    <w:rsid w:val="00467D81"/>
    <w:rPr>
      <w:b w:val="0"/>
    </w:rPr>
  </w:style>
  <w:style w:type="character" w:customStyle="1" w:styleId="WW8Num16z0">
    <w:name w:val="WW8Num16z0"/>
    <w:rsid w:val="00467D81"/>
    <w:rPr>
      <w:rFonts w:cs="Times New Roman"/>
    </w:rPr>
  </w:style>
  <w:style w:type="character" w:customStyle="1" w:styleId="WW8Num16z1">
    <w:name w:val="WW8Num16z1"/>
    <w:rsid w:val="00467D81"/>
    <w:rPr>
      <w:rFonts w:ascii="Courier New" w:hAnsi="Courier New" w:cs="Courier New"/>
    </w:rPr>
  </w:style>
  <w:style w:type="character" w:customStyle="1" w:styleId="WW8Num16z2">
    <w:name w:val="WW8Num16z2"/>
    <w:rsid w:val="00467D81"/>
    <w:rPr>
      <w:rFonts w:ascii="Wingdings" w:hAnsi="Wingdings"/>
    </w:rPr>
  </w:style>
  <w:style w:type="character" w:customStyle="1" w:styleId="WW8Num16z3">
    <w:name w:val="WW8Num16z3"/>
    <w:rsid w:val="00467D81"/>
    <w:rPr>
      <w:rFonts w:ascii="Symbol" w:hAnsi="Symbol"/>
    </w:rPr>
  </w:style>
  <w:style w:type="character" w:customStyle="1" w:styleId="WW8Num17z1">
    <w:name w:val="WW8Num17z1"/>
    <w:rsid w:val="00467D81"/>
    <w:rPr>
      <w:rFonts w:ascii="Symbol" w:hAnsi="Symbol"/>
    </w:rPr>
  </w:style>
  <w:style w:type="character" w:customStyle="1" w:styleId="Domylnaczcionkaakapitu2">
    <w:name w:val="Domyślna czcionka akapitu2"/>
    <w:rsid w:val="00467D81"/>
  </w:style>
  <w:style w:type="character" w:customStyle="1" w:styleId="Absatz-Standardschriftart">
    <w:name w:val="Absatz-Standardschriftart"/>
    <w:rsid w:val="00467D81"/>
  </w:style>
  <w:style w:type="character" w:customStyle="1" w:styleId="WW8Num7z0">
    <w:name w:val="WW8Num7z0"/>
    <w:rsid w:val="00467D81"/>
    <w:rPr>
      <w:rFonts w:cs="Times New Roman"/>
    </w:rPr>
  </w:style>
  <w:style w:type="character" w:customStyle="1" w:styleId="WW8Num7z2">
    <w:name w:val="WW8Num7z2"/>
    <w:rsid w:val="00467D81"/>
    <w:rPr>
      <w:rFonts w:cs="Times New Roman"/>
      <w:color w:val="FF0000"/>
    </w:rPr>
  </w:style>
  <w:style w:type="character" w:customStyle="1" w:styleId="WW8Num17z0">
    <w:name w:val="WW8Num17z0"/>
    <w:rsid w:val="00467D81"/>
    <w:rPr>
      <w:rFonts w:cs="Times New Roman"/>
    </w:rPr>
  </w:style>
  <w:style w:type="character" w:customStyle="1" w:styleId="WW8Num18z0">
    <w:name w:val="WW8Num18z0"/>
    <w:rsid w:val="00467D81"/>
    <w:rPr>
      <w:rFonts w:ascii="Verdana" w:eastAsia="Times New Roman" w:hAnsi="Verdana" w:cs="Tahoma"/>
    </w:rPr>
  </w:style>
  <w:style w:type="character" w:customStyle="1" w:styleId="Domylnaczcionkaakapitu1">
    <w:name w:val="Domyślna czcionka akapitu1"/>
    <w:rsid w:val="00467D81"/>
  </w:style>
  <w:style w:type="character" w:styleId="Hipercze">
    <w:name w:val="Hyperlink"/>
    <w:basedOn w:val="Domylnaczcionkaakapitu1"/>
    <w:rsid w:val="00467D81"/>
    <w:rPr>
      <w:color w:val="0000FF"/>
      <w:u w:val="single"/>
    </w:rPr>
  </w:style>
  <w:style w:type="character" w:styleId="Pogrubienie">
    <w:name w:val="Strong"/>
    <w:basedOn w:val="Domylnaczcionkaakapitu1"/>
    <w:qFormat/>
    <w:rsid w:val="00467D81"/>
    <w:rPr>
      <w:b/>
      <w:bCs/>
    </w:rPr>
  </w:style>
  <w:style w:type="character" w:customStyle="1" w:styleId="ZnakZnak1">
    <w:name w:val="Znak Znak1"/>
    <w:basedOn w:val="Domylnaczcionkaakapitu1"/>
    <w:rsid w:val="00467D81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Domylnaczcionkaakapitu1"/>
    <w:rsid w:val="00467D81"/>
  </w:style>
  <w:style w:type="character" w:customStyle="1" w:styleId="FootnoteCharacters">
    <w:name w:val="Footnote Characters"/>
    <w:basedOn w:val="Domylnaczcionkaakapitu1"/>
    <w:rsid w:val="00467D81"/>
    <w:rPr>
      <w:vertAlign w:val="superscript"/>
    </w:rPr>
  </w:style>
  <w:style w:type="character" w:customStyle="1" w:styleId="Znakiprzypiswdolnych">
    <w:name w:val="Znaki przypisów dolnych"/>
    <w:rsid w:val="00467D81"/>
    <w:rPr>
      <w:vertAlign w:val="superscript"/>
    </w:rPr>
  </w:style>
  <w:style w:type="character" w:customStyle="1" w:styleId="Znakiprzypiswkocowych">
    <w:name w:val="Znaki przypisów końcowych"/>
    <w:rsid w:val="00467D81"/>
    <w:rPr>
      <w:vertAlign w:val="superscript"/>
    </w:rPr>
  </w:style>
  <w:style w:type="character" w:customStyle="1" w:styleId="EndnoteCharacters">
    <w:name w:val="Endnote Characters"/>
    <w:rsid w:val="00467D81"/>
  </w:style>
  <w:style w:type="character" w:customStyle="1" w:styleId="Odwoanieprzypisudolnego1">
    <w:name w:val="Odwołanie przypisu dolnego1"/>
    <w:rsid w:val="00467D81"/>
    <w:rPr>
      <w:vertAlign w:val="superscript"/>
    </w:rPr>
  </w:style>
  <w:style w:type="character" w:customStyle="1" w:styleId="Odwoanieprzypisukocowego1">
    <w:name w:val="Odwołanie przypisu końcowego1"/>
    <w:rsid w:val="00467D81"/>
    <w:rPr>
      <w:vertAlign w:val="superscript"/>
    </w:rPr>
  </w:style>
  <w:style w:type="paragraph" w:customStyle="1" w:styleId="Nagwek2">
    <w:name w:val="Nagłówek2"/>
    <w:basedOn w:val="Normalny"/>
    <w:next w:val="Tekstpodstawowy"/>
    <w:rsid w:val="00467D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67D81"/>
    <w:rPr>
      <w:rFonts w:ascii="Garamond" w:hAnsi="Garamond"/>
      <w:b/>
      <w:bCs/>
      <w:sz w:val="22"/>
    </w:rPr>
  </w:style>
  <w:style w:type="paragraph" w:styleId="Lista">
    <w:name w:val="List"/>
    <w:basedOn w:val="Tekstpodstawowy"/>
    <w:rsid w:val="00467D81"/>
    <w:rPr>
      <w:rFonts w:cs="Tahoma"/>
    </w:rPr>
  </w:style>
  <w:style w:type="paragraph" w:customStyle="1" w:styleId="Podpis2">
    <w:name w:val="Podpis2"/>
    <w:basedOn w:val="Normalny"/>
    <w:rsid w:val="00467D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67D8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67D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67D81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ny"/>
    <w:rsid w:val="00467D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ny"/>
    <w:rsid w:val="00467D81"/>
    <w:pPr>
      <w:suppressLineNumbers/>
    </w:pPr>
    <w:rPr>
      <w:rFonts w:cs="Tahoma"/>
    </w:rPr>
  </w:style>
  <w:style w:type="paragraph" w:styleId="Nagwek">
    <w:name w:val="header"/>
    <w:basedOn w:val="Normalny"/>
    <w:rsid w:val="00467D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7D81"/>
    <w:pPr>
      <w:tabs>
        <w:tab w:val="center" w:pos="4536"/>
        <w:tab w:val="right" w:pos="9072"/>
      </w:tabs>
    </w:pPr>
  </w:style>
  <w:style w:type="paragraph" w:customStyle="1" w:styleId="Heading">
    <w:name w:val="Heading"/>
    <w:basedOn w:val="Normalny"/>
    <w:next w:val="Tekstpodstawowy"/>
    <w:rsid w:val="00467D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link w:val="TytuZnak"/>
    <w:qFormat/>
    <w:rsid w:val="00467D81"/>
    <w:pPr>
      <w:jc w:val="center"/>
    </w:pPr>
    <w:rPr>
      <w:rFonts w:ascii="Arial" w:hAnsi="Arial" w:cs="Arial"/>
      <w:b/>
      <w:bCs/>
      <w:sz w:val="40"/>
    </w:rPr>
  </w:style>
  <w:style w:type="paragraph" w:styleId="Podtytu">
    <w:name w:val="Subtitle"/>
    <w:basedOn w:val="Heading"/>
    <w:next w:val="Tekstpodstawowy"/>
    <w:qFormat/>
    <w:rsid w:val="00467D81"/>
    <w:pPr>
      <w:jc w:val="center"/>
    </w:pPr>
    <w:rPr>
      <w:i/>
      <w:iCs/>
    </w:rPr>
  </w:style>
  <w:style w:type="paragraph" w:customStyle="1" w:styleId="Tekstpodstawowy31">
    <w:name w:val="Tekst podstawowy 31"/>
    <w:basedOn w:val="Normalny"/>
    <w:rsid w:val="00467D81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rsid w:val="00467D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67D81"/>
    <w:rPr>
      <w:sz w:val="20"/>
      <w:szCs w:val="20"/>
    </w:rPr>
  </w:style>
  <w:style w:type="paragraph" w:customStyle="1" w:styleId="Framecontents">
    <w:name w:val="Frame contents"/>
    <w:basedOn w:val="Tekstpodstawowy"/>
    <w:rsid w:val="00467D81"/>
  </w:style>
  <w:style w:type="paragraph" w:customStyle="1" w:styleId="Zawartoramki">
    <w:name w:val="Zawartość ramki"/>
    <w:basedOn w:val="Tekstpodstawowy"/>
    <w:rsid w:val="00467D81"/>
  </w:style>
  <w:style w:type="paragraph" w:styleId="Tekstpodstawowywcity">
    <w:name w:val="Body Text Indent"/>
    <w:basedOn w:val="Normalny"/>
    <w:rsid w:val="00467D81"/>
    <w:pPr>
      <w:spacing w:after="120"/>
      <w:ind w:left="283"/>
    </w:pPr>
  </w:style>
  <w:style w:type="paragraph" w:customStyle="1" w:styleId="xl151">
    <w:name w:val="xl151"/>
    <w:basedOn w:val="Normalny"/>
    <w:rsid w:val="00467D81"/>
    <w:pPr>
      <w:suppressAutoHyphens w:val="0"/>
      <w:autoSpaceDE w:val="0"/>
      <w:spacing w:before="100" w:after="100"/>
    </w:pPr>
    <w:rPr>
      <w:b/>
      <w:bCs/>
      <w:sz w:val="20"/>
    </w:rPr>
  </w:style>
  <w:style w:type="paragraph" w:customStyle="1" w:styleId="Zawartotabeli">
    <w:name w:val="Zawartość tabeli"/>
    <w:basedOn w:val="Normalny"/>
    <w:rsid w:val="00467D81"/>
    <w:pPr>
      <w:suppressLineNumbers/>
    </w:pPr>
  </w:style>
  <w:style w:type="paragraph" w:customStyle="1" w:styleId="Nagwektabeli">
    <w:name w:val="Nagłówek tabeli"/>
    <w:basedOn w:val="Zawartotabeli"/>
    <w:rsid w:val="00467D81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rsid w:val="00B74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4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466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B74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74668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824DAB"/>
    <w:pPr>
      <w:ind w:left="720"/>
      <w:contextualSpacing/>
    </w:pPr>
  </w:style>
  <w:style w:type="table" w:styleId="Tabela-Siatka">
    <w:name w:val="Table Grid"/>
    <w:basedOn w:val="Standardowy"/>
    <w:uiPriority w:val="59"/>
    <w:rsid w:val="00F7234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723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34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3D4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440E5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05A48"/>
    <w:rPr>
      <w:rFonts w:ascii="Arial" w:hAnsi="Arial" w:cs="Arial"/>
      <w:b/>
      <w:bCs/>
      <w:sz w:val="40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2937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37DD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2937DD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2D3A9C"/>
    <w:pPr>
      <w:widowControl w:val="0"/>
      <w:suppressAutoHyphens w:val="0"/>
      <w:autoSpaceDE w:val="0"/>
      <w:autoSpaceDN w:val="0"/>
    </w:pPr>
    <w:rPr>
      <w:rFonts w:ascii="UKIJ Inchike" w:eastAsia="UKIJ Inchike" w:hAnsi="UKIJ Inchike" w:cs="UKIJ Inchik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292C-8606-4091-B2D7-27BD280C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3773</Words>
  <Characters>22639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Hewlett-Packard Company</Company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creator>CRSE</dc:creator>
  <cp:lastModifiedBy>Agnieszka Kryca</cp:lastModifiedBy>
  <cp:revision>2</cp:revision>
  <cp:lastPrinted>2021-04-08T10:59:00Z</cp:lastPrinted>
  <dcterms:created xsi:type="dcterms:W3CDTF">2025-01-05T14:47:00Z</dcterms:created>
  <dcterms:modified xsi:type="dcterms:W3CDTF">2025-01-05T14:47:00Z</dcterms:modified>
</cp:coreProperties>
</file>